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1F149" w14:textId="77777777" w:rsidR="0056264B" w:rsidRDefault="00404CBF">
      <w:pPr>
        <w:spacing w:before="61"/>
        <w:ind w:left="1630" w:right="1623"/>
        <w:jc w:val="center"/>
        <w:rPr>
          <w:rFonts w:ascii="Verdana" w:eastAsia="Verdana" w:hAnsi="Verdana" w:cs="Verdana"/>
          <w:sz w:val="24"/>
          <w:szCs w:val="24"/>
        </w:rPr>
      </w:pPr>
      <w:proofErr w:type="spellStart"/>
      <w:r>
        <w:rPr>
          <w:rFonts w:ascii="Verdana" w:eastAsia="Verdana" w:hAnsi="Verdana" w:cs="Verdana"/>
          <w:b/>
          <w:sz w:val="24"/>
          <w:szCs w:val="24"/>
        </w:rPr>
        <w:t>Atteikuma</w:t>
      </w:r>
      <w:proofErr w:type="spellEnd"/>
      <w:r>
        <w:rPr>
          <w:rFonts w:ascii="Verdana" w:eastAsia="Verdana" w:hAnsi="Verdana" w:cs="Verdana"/>
          <w:b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b/>
          <w:sz w:val="24"/>
          <w:szCs w:val="24"/>
        </w:rPr>
        <w:t>tiesību</w:t>
      </w:r>
      <w:proofErr w:type="spellEnd"/>
      <w:r>
        <w:rPr>
          <w:rFonts w:ascii="Verdana" w:eastAsia="Verdana" w:hAnsi="Verdana" w:cs="Verdana"/>
          <w:b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b/>
          <w:sz w:val="24"/>
          <w:szCs w:val="24"/>
        </w:rPr>
        <w:t>veidlapa</w:t>
      </w:r>
      <w:proofErr w:type="spellEnd"/>
      <w:r>
        <w:rPr>
          <w:rFonts w:ascii="Verdana" w:eastAsia="Verdana" w:hAnsi="Verdana" w:cs="Verdana"/>
          <w:b/>
          <w:sz w:val="24"/>
          <w:szCs w:val="24"/>
        </w:rPr>
        <w:t xml:space="preserve"> - </w:t>
      </w:r>
      <w:proofErr w:type="spellStart"/>
      <w:r>
        <w:rPr>
          <w:rFonts w:ascii="Verdana" w:eastAsia="Verdana" w:hAnsi="Verdana" w:cs="Verdana"/>
          <w:b/>
          <w:sz w:val="24"/>
          <w:szCs w:val="24"/>
        </w:rPr>
        <w:t>pieteikums</w:t>
      </w:r>
      <w:proofErr w:type="spellEnd"/>
      <w:r>
        <w:rPr>
          <w:rFonts w:ascii="Verdana" w:eastAsia="Verdana" w:hAnsi="Verdana" w:cs="Verdana"/>
          <w:b/>
          <w:sz w:val="24"/>
          <w:szCs w:val="24"/>
        </w:rPr>
        <w:t xml:space="preserve"> par </w:t>
      </w:r>
      <w:proofErr w:type="spellStart"/>
      <w:r>
        <w:rPr>
          <w:rFonts w:ascii="Verdana" w:eastAsia="Verdana" w:hAnsi="Verdana" w:cs="Verdana"/>
          <w:b/>
          <w:sz w:val="24"/>
          <w:szCs w:val="24"/>
        </w:rPr>
        <w:t>atteikumu</w:t>
      </w:r>
      <w:proofErr w:type="spellEnd"/>
    </w:p>
    <w:p w14:paraId="19426081" w14:textId="77777777" w:rsidR="0056264B" w:rsidRDefault="00404CBF">
      <w:pPr>
        <w:spacing w:before="44"/>
        <w:ind w:left="748" w:right="740"/>
        <w:jc w:val="center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(</w:t>
      </w:r>
      <w:proofErr w:type="spellStart"/>
      <w:r>
        <w:rPr>
          <w:rFonts w:ascii="Verdana" w:eastAsia="Verdana" w:hAnsi="Verdana" w:cs="Verdana"/>
          <w:sz w:val="24"/>
          <w:szCs w:val="24"/>
        </w:rPr>
        <w:t>aizpildiet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un </w:t>
      </w:r>
      <w:proofErr w:type="spellStart"/>
      <w:r>
        <w:rPr>
          <w:rFonts w:ascii="Verdana" w:eastAsia="Verdana" w:hAnsi="Verdana" w:cs="Verdana"/>
          <w:sz w:val="24"/>
          <w:szCs w:val="24"/>
        </w:rPr>
        <w:t>nosūtiet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  <w:szCs w:val="24"/>
        </w:rPr>
        <w:t>šo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  <w:szCs w:val="24"/>
        </w:rPr>
        <w:t>veidlapu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  <w:szCs w:val="24"/>
        </w:rPr>
        <w:t>tikai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tad, ja </w:t>
      </w:r>
      <w:proofErr w:type="spellStart"/>
      <w:r>
        <w:rPr>
          <w:rFonts w:ascii="Verdana" w:eastAsia="Verdana" w:hAnsi="Verdana" w:cs="Verdana"/>
          <w:sz w:val="24"/>
          <w:szCs w:val="24"/>
        </w:rPr>
        <w:t>vēlaties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  <w:szCs w:val="24"/>
        </w:rPr>
        <w:t>atteikties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no </w:t>
      </w:r>
      <w:proofErr w:type="spellStart"/>
      <w:r>
        <w:rPr>
          <w:rFonts w:ascii="Verdana" w:eastAsia="Verdana" w:hAnsi="Verdana" w:cs="Verdana"/>
          <w:sz w:val="24"/>
          <w:szCs w:val="24"/>
        </w:rPr>
        <w:t>l</w:t>
      </w:r>
      <w:r>
        <w:rPr>
          <w:rFonts w:ascii="Verdana" w:eastAsia="Verdana" w:hAnsi="Verdana" w:cs="Verdana"/>
          <w:spacing w:val="1"/>
          <w:sz w:val="24"/>
          <w:szCs w:val="24"/>
        </w:rPr>
        <w:t>ī</w:t>
      </w:r>
      <w:r>
        <w:rPr>
          <w:rFonts w:ascii="Verdana" w:eastAsia="Verdana" w:hAnsi="Verdana" w:cs="Verdana"/>
          <w:sz w:val="24"/>
          <w:szCs w:val="24"/>
        </w:rPr>
        <w:t>guma</w:t>
      </w:r>
      <w:proofErr w:type="spellEnd"/>
      <w:r>
        <w:rPr>
          <w:rFonts w:ascii="Verdana" w:eastAsia="Verdana" w:hAnsi="Verdana" w:cs="Verdana"/>
          <w:sz w:val="24"/>
          <w:szCs w:val="24"/>
        </w:rPr>
        <w:t>)</w:t>
      </w:r>
    </w:p>
    <w:p w14:paraId="227CE651" w14:textId="77777777" w:rsidR="0056264B" w:rsidRDefault="0056264B">
      <w:pPr>
        <w:spacing w:before="4" w:line="100" w:lineRule="exact"/>
        <w:rPr>
          <w:sz w:val="11"/>
          <w:szCs w:val="11"/>
        </w:rPr>
      </w:pPr>
    </w:p>
    <w:p w14:paraId="2C9C86C5" w14:textId="77777777" w:rsidR="0056264B" w:rsidRDefault="0056264B">
      <w:pPr>
        <w:spacing w:line="200" w:lineRule="exact"/>
      </w:pPr>
    </w:p>
    <w:p w14:paraId="0BEB0923" w14:textId="77777777" w:rsidR="0056264B" w:rsidRDefault="0056264B">
      <w:pPr>
        <w:spacing w:line="200" w:lineRule="exact"/>
      </w:pPr>
    </w:p>
    <w:p w14:paraId="52CA47D3" w14:textId="77777777" w:rsidR="0056264B" w:rsidRDefault="0056264B">
      <w:pPr>
        <w:spacing w:line="200" w:lineRule="exact"/>
      </w:pPr>
    </w:p>
    <w:p w14:paraId="353247C3" w14:textId="77777777" w:rsidR="0056264B" w:rsidRDefault="00404CBF">
      <w:pPr>
        <w:tabs>
          <w:tab w:val="left" w:pos="3400"/>
        </w:tabs>
        <w:spacing w:line="280" w:lineRule="exact"/>
        <w:ind w:right="113"/>
        <w:jc w:val="right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position w:val="-2"/>
          <w:sz w:val="24"/>
          <w:szCs w:val="24"/>
        </w:rPr>
        <w:t>Datums:</w:t>
      </w:r>
      <w:r>
        <w:rPr>
          <w:rFonts w:ascii="Verdana" w:eastAsia="Verdana" w:hAnsi="Verdana" w:cs="Verdana"/>
          <w:spacing w:val="-1"/>
          <w:position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position w:val="-2"/>
          <w:sz w:val="24"/>
          <w:szCs w:val="24"/>
          <w:u w:val="single" w:color="000000"/>
        </w:rPr>
        <w:t xml:space="preserve"> </w:t>
      </w:r>
      <w:r>
        <w:rPr>
          <w:rFonts w:ascii="Verdana" w:eastAsia="Verdana" w:hAnsi="Verdana" w:cs="Verdana"/>
          <w:position w:val="-2"/>
          <w:sz w:val="24"/>
          <w:szCs w:val="24"/>
          <w:u w:val="single" w:color="000000"/>
        </w:rPr>
        <w:tab/>
      </w:r>
    </w:p>
    <w:p w14:paraId="64F7E312" w14:textId="77777777" w:rsidR="0056264B" w:rsidRDefault="0056264B">
      <w:pPr>
        <w:spacing w:before="7" w:line="100" w:lineRule="exact"/>
        <w:rPr>
          <w:sz w:val="10"/>
          <w:szCs w:val="10"/>
        </w:rPr>
      </w:pPr>
    </w:p>
    <w:p w14:paraId="14CF2493" w14:textId="77777777" w:rsidR="0056264B" w:rsidRDefault="0056264B">
      <w:pPr>
        <w:spacing w:line="200" w:lineRule="exact"/>
      </w:pPr>
    </w:p>
    <w:p w14:paraId="69BAD89E" w14:textId="77777777" w:rsidR="0056264B" w:rsidRDefault="0056264B">
      <w:pPr>
        <w:spacing w:line="200" w:lineRule="exact"/>
      </w:pPr>
    </w:p>
    <w:p w14:paraId="40150E99" w14:textId="77777777" w:rsidR="0056264B" w:rsidRDefault="0056264B">
      <w:pPr>
        <w:spacing w:line="200" w:lineRule="exact"/>
      </w:pPr>
    </w:p>
    <w:p w14:paraId="02DDDE53" w14:textId="77777777" w:rsidR="00404CBF" w:rsidRDefault="00404CBF" w:rsidP="00404CBF">
      <w:pPr>
        <w:spacing w:before="17" w:line="275" w:lineRule="auto"/>
        <w:ind w:left="120" w:right="3329"/>
        <w:rPr>
          <w:rFonts w:ascii="Verdana" w:eastAsia="Verdana" w:hAnsi="Verdana" w:cs="Verdana"/>
          <w:sz w:val="24"/>
          <w:szCs w:val="24"/>
        </w:rPr>
      </w:pPr>
      <w:proofErr w:type="spellStart"/>
      <w:r>
        <w:rPr>
          <w:rFonts w:ascii="Verdana" w:eastAsia="Verdana" w:hAnsi="Verdana" w:cs="Verdana"/>
          <w:sz w:val="24"/>
          <w:szCs w:val="24"/>
        </w:rPr>
        <w:t>Pārdevēja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  <w:szCs w:val="24"/>
        </w:rPr>
        <w:t>nosaukums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:        </w:t>
      </w:r>
      <w:r>
        <w:rPr>
          <w:rFonts w:ascii="Verdana" w:eastAsia="Verdana" w:hAnsi="Verdana" w:cs="Verdana"/>
          <w:spacing w:val="82"/>
          <w:sz w:val="24"/>
          <w:szCs w:val="24"/>
        </w:rPr>
        <w:t xml:space="preserve"> </w:t>
      </w:r>
      <w:r w:rsidR="00B16952">
        <w:rPr>
          <w:rFonts w:ascii="Verdana" w:eastAsia="Verdana" w:hAnsi="Verdana" w:cs="Verdana"/>
          <w:sz w:val="24"/>
          <w:szCs w:val="24"/>
        </w:rPr>
        <w:t xml:space="preserve">SIA </w:t>
      </w:r>
      <w:proofErr w:type="spellStart"/>
      <w:r w:rsidR="00B16952">
        <w:rPr>
          <w:rFonts w:ascii="Verdana" w:eastAsia="Verdana" w:hAnsi="Verdana" w:cs="Verdana"/>
          <w:sz w:val="24"/>
          <w:szCs w:val="24"/>
        </w:rPr>
        <w:t>TehEksperts</w:t>
      </w:r>
      <w:proofErr w:type="spellEnd"/>
    </w:p>
    <w:p w14:paraId="14A6C85B" w14:textId="77777777" w:rsidR="0056264B" w:rsidRDefault="00404CBF" w:rsidP="00404CBF">
      <w:pPr>
        <w:spacing w:before="17" w:line="275" w:lineRule="auto"/>
        <w:ind w:left="120" w:right="3329"/>
        <w:rPr>
          <w:rFonts w:ascii="Verdana" w:eastAsia="Verdana" w:hAnsi="Verdana" w:cs="Verdana"/>
          <w:sz w:val="24"/>
          <w:szCs w:val="24"/>
        </w:rPr>
      </w:pPr>
      <w:proofErr w:type="spellStart"/>
      <w:r>
        <w:rPr>
          <w:rFonts w:ascii="Verdana" w:eastAsia="Verdana" w:hAnsi="Verdana" w:cs="Verdana"/>
          <w:sz w:val="24"/>
          <w:szCs w:val="24"/>
        </w:rPr>
        <w:t>Pārdevēja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(</w:t>
      </w:r>
      <w:proofErr w:type="spellStart"/>
      <w:r>
        <w:rPr>
          <w:rFonts w:ascii="Verdana" w:eastAsia="Verdana" w:hAnsi="Verdana" w:cs="Verdana"/>
          <w:sz w:val="24"/>
          <w:szCs w:val="24"/>
        </w:rPr>
        <w:t>faktisk</w:t>
      </w:r>
      <w:r>
        <w:rPr>
          <w:rFonts w:ascii="Verdana" w:eastAsia="Verdana" w:hAnsi="Verdana" w:cs="Verdana"/>
          <w:spacing w:val="1"/>
          <w:sz w:val="24"/>
          <w:szCs w:val="24"/>
        </w:rPr>
        <w:t>ā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) </w:t>
      </w:r>
      <w:proofErr w:type="spellStart"/>
      <w:r>
        <w:rPr>
          <w:rFonts w:ascii="Verdana" w:eastAsia="Verdana" w:hAnsi="Verdana" w:cs="Verdana"/>
          <w:sz w:val="24"/>
          <w:szCs w:val="24"/>
        </w:rPr>
        <w:t>adrese</w:t>
      </w:r>
      <w:proofErr w:type="spellEnd"/>
      <w:r>
        <w:rPr>
          <w:rFonts w:ascii="Verdana" w:eastAsia="Verdana" w:hAnsi="Verdana" w:cs="Verdana"/>
          <w:sz w:val="24"/>
          <w:szCs w:val="24"/>
        </w:rPr>
        <w:t>:</w:t>
      </w:r>
      <w:r>
        <w:rPr>
          <w:rFonts w:ascii="Verdana" w:eastAsia="Verdana" w:hAnsi="Verdana" w:cs="Verdana"/>
          <w:spacing w:val="77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  <w:szCs w:val="24"/>
        </w:rPr>
        <w:t>Krasta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  <w:szCs w:val="24"/>
        </w:rPr>
        <w:t>iela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89, </w:t>
      </w:r>
      <w:proofErr w:type="spellStart"/>
      <w:r>
        <w:rPr>
          <w:rFonts w:ascii="Verdana" w:eastAsia="Verdana" w:hAnsi="Verdana" w:cs="Verdana"/>
          <w:sz w:val="24"/>
          <w:szCs w:val="24"/>
        </w:rPr>
        <w:t>Rīga</w:t>
      </w:r>
      <w:proofErr w:type="spellEnd"/>
      <w:r>
        <w:rPr>
          <w:rFonts w:ascii="Verdana" w:eastAsia="Verdana" w:hAnsi="Verdana" w:cs="Verdana"/>
          <w:sz w:val="24"/>
          <w:szCs w:val="24"/>
        </w:rPr>
        <w:t>, LV-1019</w:t>
      </w:r>
    </w:p>
    <w:p w14:paraId="5D61195C" w14:textId="77777777" w:rsidR="0056264B" w:rsidRDefault="00404CBF">
      <w:pPr>
        <w:spacing w:before="1"/>
        <w:ind w:left="120"/>
        <w:rPr>
          <w:rFonts w:ascii="Verdana" w:eastAsia="Verdana" w:hAnsi="Verdana" w:cs="Verdana"/>
          <w:sz w:val="24"/>
          <w:szCs w:val="24"/>
        </w:rPr>
      </w:pPr>
      <w:proofErr w:type="spellStart"/>
      <w:r>
        <w:rPr>
          <w:rFonts w:ascii="Verdana" w:eastAsia="Verdana" w:hAnsi="Verdana" w:cs="Verdana"/>
          <w:sz w:val="24"/>
          <w:szCs w:val="24"/>
        </w:rPr>
        <w:t>Pārdevēja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  <w:szCs w:val="24"/>
        </w:rPr>
        <w:t>tālr</w:t>
      </w:r>
      <w:r>
        <w:rPr>
          <w:rFonts w:ascii="Verdana" w:eastAsia="Verdana" w:hAnsi="Verdana" w:cs="Verdana"/>
          <w:spacing w:val="1"/>
          <w:sz w:val="24"/>
          <w:szCs w:val="24"/>
        </w:rPr>
        <w:t>u</w:t>
      </w:r>
      <w:r>
        <w:rPr>
          <w:rFonts w:ascii="Verdana" w:eastAsia="Verdana" w:hAnsi="Verdana" w:cs="Verdana"/>
          <w:sz w:val="24"/>
          <w:szCs w:val="24"/>
        </w:rPr>
        <w:t>ņa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  <w:szCs w:val="24"/>
        </w:rPr>
        <w:t>numurs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:   </w:t>
      </w:r>
      <w:r>
        <w:rPr>
          <w:rFonts w:ascii="Verdana" w:eastAsia="Verdana" w:hAnsi="Verdana" w:cs="Verdana"/>
          <w:spacing w:val="18"/>
          <w:sz w:val="24"/>
          <w:szCs w:val="24"/>
        </w:rPr>
        <w:t xml:space="preserve"> </w:t>
      </w:r>
      <w:r w:rsidR="00564604">
        <w:rPr>
          <w:rFonts w:ascii="Verdana" w:eastAsia="Verdana" w:hAnsi="Verdana" w:cs="Verdana"/>
          <w:spacing w:val="18"/>
          <w:sz w:val="24"/>
          <w:szCs w:val="24"/>
        </w:rPr>
        <w:t>672967</w:t>
      </w:r>
      <w:r w:rsidR="00564604" w:rsidRPr="00564604">
        <w:rPr>
          <w:rFonts w:ascii="Verdana" w:eastAsia="Verdana" w:hAnsi="Verdana" w:cs="Verdana"/>
          <w:spacing w:val="18"/>
          <w:sz w:val="24"/>
          <w:szCs w:val="24"/>
        </w:rPr>
        <w:t>34</w:t>
      </w:r>
      <w:r w:rsidR="00564604">
        <w:rPr>
          <w:rFonts w:ascii="Verdana" w:eastAsia="Verdana" w:hAnsi="Verdana" w:cs="Verdana"/>
          <w:spacing w:val="18"/>
          <w:sz w:val="24"/>
          <w:szCs w:val="24"/>
        </w:rPr>
        <w:t>,</w:t>
      </w:r>
      <w:r w:rsidR="00564604" w:rsidRPr="00564604">
        <w:rPr>
          <w:rFonts w:ascii="Verdana" w:eastAsia="Verdana" w:hAnsi="Verdana" w:cs="Verdana"/>
          <w:spacing w:val="18"/>
          <w:sz w:val="24"/>
          <w:szCs w:val="24"/>
        </w:rPr>
        <w:t xml:space="preserve"> </w:t>
      </w:r>
      <w:r w:rsidR="00564604">
        <w:rPr>
          <w:rFonts w:ascii="Verdana" w:eastAsia="Verdana" w:hAnsi="Verdana" w:cs="Verdana"/>
          <w:sz w:val="24"/>
          <w:szCs w:val="24"/>
        </w:rPr>
        <w:t>277252</w:t>
      </w:r>
      <w:r>
        <w:rPr>
          <w:rFonts w:ascii="Verdana" w:eastAsia="Verdana" w:hAnsi="Verdana" w:cs="Verdana"/>
          <w:sz w:val="24"/>
          <w:szCs w:val="24"/>
        </w:rPr>
        <w:t>22</w:t>
      </w:r>
    </w:p>
    <w:p w14:paraId="7116C825" w14:textId="77777777" w:rsidR="0056264B" w:rsidRDefault="00404CBF">
      <w:pPr>
        <w:spacing w:before="43" w:line="280" w:lineRule="exact"/>
        <w:ind w:left="120"/>
        <w:rPr>
          <w:rFonts w:ascii="Verdana" w:eastAsia="Verdana" w:hAnsi="Verdana" w:cs="Verdana"/>
          <w:sz w:val="24"/>
          <w:szCs w:val="24"/>
        </w:rPr>
      </w:pPr>
      <w:proofErr w:type="spellStart"/>
      <w:r>
        <w:rPr>
          <w:rFonts w:ascii="Verdana" w:eastAsia="Verdana" w:hAnsi="Verdana" w:cs="Verdana"/>
          <w:position w:val="-2"/>
          <w:sz w:val="24"/>
          <w:szCs w:val="24"/>
        </w:rPr>
        <w:t>Pārdevēja</w:t>
      </w:r>
      <w:proofErr w:type="spellEnd"/>
      <w:r>
        <w:rPr>
          <w:rFonts w:ascii="Verdana" w:eastAsia="Verdana" w:hAnsi="Verdana" w:cs="Verdana"/>
          <w:position w:val="-2"/>
          <w:sz w:val="24"/>
          <w:szCs w:val="24"/>
        </w:rPr>
        <w:t xml:space="preserve"> e-pasta </w:t>
      </w:r>
      <w:proofErr w:type="spellStart"/>
      <w:r>
        <w:rPr>
          <w:rFonts w:ascii="Verdana" w:eastAsia="Verdana" w:hAnsi="Verdana" w:cs="Verdana"/>
          <w:spacing w:val="1"/>
          <w:position w:val="-2"/>
          <w:sz w:val="24"/>
          <w:szCs w:val="24"/>
        </w:rPr>
        <w:t>a</w:t>
      </w:r>
      <w:r>
        <w:rPr>
          <w:rFonts w:ascii="Verdana" w:eastAsia="Verdana" w:hAnsi="Verdana" w:cs="Verdana"/>
          <w:position w:val="-2"/>
          <w:sz w:val="24"/>
          <w:szCs w:val="24"/>
        </w:rPr>
        <w:t>drese</w:t>
      </w:r>
      <w:proofErr w:type="spellEnd"/>
      <w:r>
        <w:rPr>
          <w:rFonts w:ascii="Verdana" w:eastAsia="Verdana" w:hAnsi="Verdana" w:cs="Verdana"/>
          <w:position w:val="-2"/>
          <w:sz w:val="24"/>
          <w:szCs w:val="24"/>
        </w:rPr>
        <w:t xml:space="preserve">:           </w:t>
      </w:r>
      <w:r>
        <w:rPr>
          <w:rFonts w:ascii="Verdana" w:eastAsia="Verdana" w:hAnsi="Verdana" w:cs="Verdana"/>
          <w:spacing w:val="84"/>
          <w:position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color w:val="0000FF"/>
          <w:spacing w:val="-49"/>
          <w:position w:val="-2"/>
          <w:sz w:val="24"/>
          <w:szCs w:val="24"/>
        </w:rPr>
        <w:t xml:space="preserve"> </w:t>
      </w:r>
      <w:hyperlink r:id="rId5" w:history="1">
        <w:r w:rsidRPr="00714ED8">
          <w:rPr>
            <w:rStyle w:val="Hyperlink"/>
            <w:rFonts w:ascii="Verdana" w:eastAsia="Verdana" w:hAnsi="Verdana" w:cs="Verdana"/>
            <w:position w:val="-2"/>
            <w:sz w:val="24"/>
            <w:szCs w:val="24"/>
            <w:u w:color="0000FF"/>
          </w:rPr>
          <w:t>info@bm.lv</w:t>
        </w:r>
      </w:hyperlink>
    </w:p>
    <w:p w14:paraId="12091899" w14:textId="77777777" w:rsidR="0056264B" w:rsidRDefault="0056264B">
      <w:pPr>
        <w:spacing w:before="1" w:line="160" w:lineRule="exact"/>
        <w:rPr>
          <w:sz w:val="17"/>
          <w:szCs w:val="17"/>
        </w:rPr>
      </w:pPr>
    </w:p>
    <w:p w14:paraId="02016174" w14:textId="77777777" w:rsidR="0056264B" w:rsidRDefault="0056264B">
      <w:pPr>
        <w:spacing w:line="200" w:lineRule="exact"/>
      </w:pPr>
    </w:p>
    <w:p w14:paraId="0A0457A4" w14:textId="77777777" w:rsidR="0056264B" w:rsidRDefault="00404CBF">
      <w:pPr>
        <w:tabs>
          <w:tab w:val="left" w:pos="9920"/>
        </w:tabs>
        <w:spacing w:before="17"/>
        <w:ind w:left="120"/>
        <w:rPr>
          <w:rFonts w:ascii="Verdana" w:eastAsia="Verdana" w:hAnsi="Verdana" w:cs="Verdana"/>
          <w:sz w:val="24"/>
          <w:szCs w:val="24"/>
        </w:rPr>
      </w:pPr>
      <w:proofErr w:type="spellStart"/>
      <w:r>
        <w:rPr>
          <w:rFonts w:ascii="Verdana" w:eastAsia="Verdana" w:hAnsi="Verdana" w:cs="Verdana"/>
          <w:sz w:val="24"/>
          <w:szCs w:val="24"/>
        </w:rPr>
        <w:t>Patērētāja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  <w:szCs w:val="24"/>
        </w:rPr>
        <w:t>vārds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, </w:t>
      </w:r>
      <w:proofErr w:type="spellStart"/>
      <w:r>
        <w:rPr>
          <w:rFonts w:ascii="Verdana" w:eastAsia="Verdana" w:hAnsi="Verdana" w:cs="Verdana"/>
          <w:spacing w:val="2"/>
          <w:sz w:val="24"/>
          <w:szCs w:val="24"/>
        </w:rPr>
        <w:t>u</w:t>
      </w:r>
      <w:r>
        <w:rPr>
          <w:rFonts w:ascii="Verdana" w:eastAsia="Verdana" w:hAnsi="Verdana" w:cs="Verdana"/>
          <w:sz w:val="24"/>
          <w:szCs w:val="24"/>
        </w:rPr>
        <w:t>zvārds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:            </w:t>
      </w:r>
      <w:r>
        <w:rPr>
          <w:rFonts w:ascii="Verdana" w:eastAsia="Verdana" w:hAnsi="Verdana" w:cs="Verdana"/>
          <w:spacing w:val="19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  <w:u w:val="single" w:color="000000"/>
        </w:rPr>
        <w:t xml:space="preserve"> </w:t>
      </w:r>
      <w:r>
        <w:rPr>
          <w:rFonts w:ascii="Verdana" w:eastAsia="Verdana" w:hAnsi="Verdana" w:cs="Verdana"/>
          <w:sz w:val="24"/>
          <w:szCs w:val="24"/>
          <w:u w:val="single" w:color="000000"/>
        </w:rPr>
        <w:tab/>
      </w:r>
    </w:p>
    <w:p w14:paraId="63A2E068" w14:textId="77777777" w:rsidR="0056264B" w:rsidRDefault="00000000">
      <w:pPr>
        <w:spacing w:before="44" w:line="280" w:lineRule="exact"/>
        <w:ind w:left="120"/>
        <w:rPr>
          <w:rFonts w:ascii="Verdana" w:eastAsia="Verdana" w:hAnsi="Verdana" w:cs="Verdana"/>
          <w:sz w:val="24"/>
          <w:szCs w:val="24"/>
        </w:rPr>
      </w:pPr>
      <w:r>
        <w:pict w14:anchorId="4ABB67A7">
          <v:group id="_x0000_s1030" style="position:absolute;left:0;text-align:left;margin-left:252pt;margin-top:15.65pt;width:274.6pt;height:0;z-index:-251659776;mso-position-horizontal-relative:page" coordorigin="5040,313" coordsize="5492,0">
            <v:shape id="_x0000_s1031" style="position:absolute;left:5040;top:313;width:5492;height:0" coordorigin="5040,313" coordsize="5492,0" path="m5040,313r5492,e" filled="f" strokeweight=".24978mm">
              <v:path arrowok="t"/>
            </v:shape>
            <w10:wrap anchorx="page"/>
          </v:group>
        </w:pict>
      </w:r>
      <w:proofErr w:type="spellStart"/>
      <w:r w:rsidR="00404CBF">
        <w:rPr>
          <w:rFonts w:ascii="Verdana" w:eastAsia="Verdana" w:hAnsi="Verdana" w:cs="Verdana"/>
          <w:position w:val="-2"/>
          <w:sz w:val="24"/>
          <w:szCs w:val="24"/>
        </w:rPr>
        <w:t>Patērētāja</w:t>
      </w:r>
      <w:proofErr w:type="spellEnd"/>
      <w:r w:rsidR="00404CBF">
        <w:rPr>
          <w:rFonts w:ascii="Verdana" w:eastAsia="Verdana" w:hAnsi="Verdana" w:cs="Verdana"/>
          <w:position w:val="-2"/>
          <w:sz w:val="24"/>
          <w:szCs w:val="24"/>
        </w:rPr>
        <w:t xml:space="preserve"> </w:t>
      </w:r>
      <w:proofErr w:type="spellStart"/>
      <w:r w:rsidR="00404CBF">
        <w:rPr>
          <w:rFonts w:ascii="Verdana" w:eastAsia="Verdana" w:hAnsi="Verdana" w:cs="Verdana"/>
          <w:position w:val="-2"/>
          <w:sz w:val="24"/>
          <w:szCs w:val="24"/>
        </w:rPr>
        <w:t>adrese</w:t>
      </w:r>
      <w:proofErr w:type="spellEnd"/>
      <w:r w:rsidR="00404CBF">
        <w:rPr>
          <w:rFonts w:ascii="Verdana" w:eastAsia="Verdana" w:hAnsi="Verdana" w:cs="Verdana"/>
          <w:position w:val="-2"/>
          <w:sz w:val="24"/>
          <w:szCs w:val="24"/>
        </w:rPr>
        <w:t>:</w:t>
      </w:r>
    </w:p>
    <w:p w14:paraId="7A87DE98" w14:textId="77777777" w:rsidR="0056264B" w:rsidRDefault="0056264B">
      <w:pPr>
        <w:spacing w:before="1" w:line="160" w:lineRule="exact"/>
        <w:rPr>
          <w:sz w:val="17"/>
          <w:szCs w:val="17"/>
        </w:rPr>
      </w:pPr>
    </w:p>
    <w:p w14:paraId="4973628E" w14:textId="77777777" w:rsidR="0056264B" w:rsidRDefault="0056264B">
      <w:pPr>
        <w:spacing w:line="200" w:lineRule="exact"/>
      </w:pPr>
    </w:p>
    <w:p w14:paraId="6A98CCCE" w14:textId="77777777" w:rsidR="0056264B" w:rsidRDefault="00000000">
      <w:pPr>
        <w:spacing w:before="17" w:line="275" w:lineRule="auto"/>
        <w:ind w:left="120" w:right="7587"/>
        <w:rPr>
          <w:rFonts w:ascii="Verdana" w:eastAsia="Verdana" w:hAnsi="Verdana" w:cs="Verdana"/>
          <w:sz w:val="24"/>
          <w:szCs w:val="24"/>
        </w:rPr>
      </w:pPr>
      <w:r>
        <w:pict w14:anchorId="128456F9">
          <v:group id="_x0000_s1028" style="position:absolute;left:0;text-align:left;margin-left:252pt;margin-top:14.3pt;width:274.65pt;height:0;z-index:-251658752;mso-position-horizontal-relative:page" coordorigin="5040,286" coordsize="5493,0">
            <v:shape id="_x0000_s1029" style="position:absolute;left:5040;top:286;width:5493;height:0" coordorigin="5040,286" coordsize="5493,0" path="m5040,286r5493,e" filled="f" strokeweight=".24978mm">
              <v:path arrowok="t"/>
            </v:shape>
            <w10:wrap anchorx="page"/>
          </v:group>
        </w:pict>
      </w:r>
      <w:r>
        <w:pict w14:anchorId="7A09581C">
          <v:group id="_x0000_s1026" style="position:absolute;left:0;text-align:left;margin-left:252pt;margin-top:31.05pt;width:274.65pt;height:0;z-index:-251657728;mso-position-horizontal-relative:page" coordorigin="5040,621" coordsize="5493,0">
            <v:shape id="_x0000_s1027" style="position:absolute;left:5040;top:621;width:5493;height:0" coordorigin="5040,621" coordsize="5493,0" path="m5040,621r5493,e" filled="f" strokeweight=".24978mm">
              <v:path arrowok="t"/>
            </v:shape>
            <w10:wrap anchorx="page"/>
          </v:group>
        </w:pict>
      </w:r>
      <w:r w:rsidR="00404CBF">
        <w:rPr>
          <w:rFonts w:ascii="Verdana" w:eastAsia="Verdana" w:hAnsi="Verdana" w:cs="Verdana"/>
          <w:sz w:val="24"/>
          <w:szCs w:val="24"/>
        </w:rPr>
        <w:t xml:space="preserve">Preces </w:t>
      </w:r>
      <w:proofErr w:type="spellStart"/>
      <w:r w:rsidR="00404CBF">
        <w:rPr>
          <w:rFonts w:ascii="Verdana" w:eastAsia="Verdana" w:hAnsi="Verdana" w:cs="Verdana"/>
          <w:sz w:val="24"/>
          <w:szCs w:val="24"/>
        </w:rPr>
        <w:t>nosaukums</w:t>
      </w:r>
      <w:proofErr w:type="spellEnd"/>
      <w:r w:rsidR="00404CBF">
        <w:rPr>
          <w:rFonts w:ascii="Verdana" w:eastAsia="Verdana" w:hAnsi="Verdana" w:cs="Verdana"/>
          <w:sz w:val="24"/>
          <w:szCs w:val="24"/>
        </w:rPr>
        <w:t xml:space="preserve">: Preces </w:t>
      </w:r>
      <w:proofErr w:type="spellStart"/>
      <w:r w:rsidR="00404CBF">
        <w:rPr>
          <w:rFonts w:ascii="Verdana" w:eastAsia="Verdana" w:hAnsi="Verdana" w:cs="Verdana"/>
          <w:sz w:val="24"/>
          <w:szCs w:val="24"/>
        </w:rPr>
        <w:t>pirkuma</w:t>
      </w:r>
      <w:proofErr w:type="spellEnd"/>
      <w:r w:rsidR="00404CBF">
        <w:rPr>
          <w:rFonts w:ascii="Verdana" w:eastAsia="Verdana" w:hAnsi="Verdana" w:cs="Verdana"/>
          <w:sz w:val="24"/>
          <w:szCs w:val="24"/>
        </w:rPr>
        <w:t xml:space="preserve"> dat</w:t>
      </w:r>
      <w:r w:rsidR="00404CBF">
        <w:rPr>
          <w:rFonts w:ascii="Verdana" w:eastAsia="Verdana" w:hAnsi="Verdana" w:cs="Verdana"/>
          <w:spacing w:val="1"/>
          <w:sz w:val="24"/>
          <w:szCs w:val="24"/>
        </w:rPr>
        <w:t>u</w:t>
      </w:r>
      <w:r w:rsidR="00404CBF">
        <w:rPr>
          <w:rFonts w:ascii="Verdana" w:eastAsia="Verdana" w:hAnsi="Verdana" w:cs="Verdana"/>
          <w:sz w:val="24"/>
          <w:szCs w:val="24"/>
        </w:rPr>
        <w:t>ms:</w:t>
      </w:r>
    </w:p>
    <w:p w14:paraId="02F5F845" w14:textId="77777777" w:rsidR="0056264B" w:rsidRDefault="00404CBF">
      <w:pPr>
        <w:tabs>
          <w:tab w:val="left" w:pos="9200"/>
        </w:tabs>
        <w:spacing w:before="1"/>
        <w:ind w:left="1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Preces </w:t>
      </w:r>
      <w:proofErr w:type="spellStart"/>
      <w:r>
        <w:rPr>
          <w:rFonts w:ascii="Verdana" w:eastAsia="Verdana" w:hAnsi="Verdana" w:cs="Verdana"/>
          <w:sz w:val="24"/>
          <w:szCs w:val="24"/>
        </w:rPr>
        <w:t>s</w:t>
      </w:r>
      <w:r>
        <w:rPr>
          <w:rFonts w:ascii="Verdana" w:eastAsia="Verdana" w:hAnsi="Verdana" w:cs="Verdana"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sz w:val="24"/>
          <w:szCs w:val="24"/>
        </w:rPr>
        <w:t>ņemšanas</w:t>
      </w:r>
      <w:proofErr w:type="spellEnd"/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 xml:space="preserve">datums: </w:t>
      </w:r>
      <w:r>
        <w:rPr>
          <w:rFonts w:ascii="Verdana" w:eastAsia="Verdana" w:hAnsi="Verdana" w:cs="Verdana"/>
          <w:spacing w:val="-16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  <w:u w:val="single" w:color="000000"/>
        </w:rPr>
        <w:t xml:space="preserve"> </w:t>
      </w:r>
      <w:r>
        <w:rPr>
          <w:rFonts w:ascii="Verdana" w:eastAsia="Verdana" w:hAnsi="Verdana" w:cs="Verdana"/>
          <w:sz w:val="24"/>
          <w:szCs w:val="24"/>
          <w:u w:val="single" w:color="000000"/>
        </w:rPr>
        <w:tab/>
      </w:r>
    </w:p>
    <w:p w14:paraId="31422517" w14:textId="77777777" w:rsidR="0056264B" w:rsidRDefault="00404CBF">
      <w:pPr>
        <w:tabs>
          <w:tab w:val="left" w:pos="9920"/>
        </w:tabs>
        <w:spacing w:before="43" w:line="280" w:lineRule="exact"/>
        <w:ind w:left="120"/>
        <w:rPr>
          <w:rFonts w:ascii="Verdana" w:eastAsia="Verdana" w:hAnsi="Verdana" w:cs="Verdana"/>
          <w:sz w:val="24"/>
          <w:szCs w:val="24"/>
        </w:rPr>
      </w:pPr>
      <w:proofErr w:type="spellStart"/>
      <w:r>
        <w:rPr>
          <w:rFonts w:ascii="Verdana" w:eastAsia="Verdana" w:hAnsi="Verdana" w:cs="Verdana"/>
          <w:position w:val="-2"/>
          <w:sz w:val="24"/>
          <w:szCs w:val="24"/>
        </w:rPr>
        <w:t>Pirkumu</w:t>
      </w:r>
      <w:proofErr w:type="spellEnd"/>
      <w:r>
        <w:rPr>
          <w:rFonts w:ascii="Verdana" w:eastAsia="Verdana" w:hAnsi="Verdana" w:cs="Verdana"/>
          <w:position w:val="-2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position w:val="-2"/>
          <w:sz w:val="24"/>
          <w:szCs w:val="24"/>
        </w:rPr>
        <w:t>apliecinošs</w:t>
      </w:r>
      <w:proofErr w:type="spellEnd"/>
      <w:r>
        <w:rPr>
          <w:rFonts w:ascii="Verdana" w:eastAsia="Verdana" w:hAnsi="Verdana" w:cs="Verdana"/>
          <w:position w:val="-2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position w:val="-2"/>
          <w:sz w:val="24"/>
          <w:szCs w:val="24"/>
        </w:rPr>
        <w:t>dok</w:t>
      </w:r>
      <w:r>
        <w:rPr>
          <w:rFonts w:ascii="Verdana" w:eastAsia="Verdana" w:hAnsi="Verdana" w:cs="Verdana"/>
          <w:spacing w:val="1"/>
          <w:position w:val="-2"/>
          <w:sz w:val="24"/>
          <w:szCs w:val="24"/>
        </w:rPr>
        <w:t>u</w:t>
      </w:r>
      <w:r>
        <w:rPr>
          <w:rFonts w:ascii="Verdana" w:eastAsia="Verdana" w:hAnsi="Verdana" w:cs="Verdana"/>
          <w:position w:val="-2"/>
          <w:sz w:val="24"/>
          <w:szCs w:val="24"/>
        </w:rPr>
        <w:t>ments</w:t>
      </w:r>
      <w:proofErr w:type="spellEnd"/>
      <w:r>
        <w:rPr>
          <w:rFonts w:ascii="Verdana" w:eastAsia="Verdana" w:hAnsi="Verdana" w:cs="Verdana"/>
          <w:position w:val="-2"/>
          <w:sz w:val="24"/>
          <w:szCs w:val="24"/>
        </w:rPr>
        <w:t xml:space="preserve">:    </w:t>
      </w:r>
      <w:r>
        <w:rPr>
          <w:rFonts w:ascii="Verdana" w:eastAsia="Verdana" w:hAnsi="Verdana" w:cs="Verdana"/>
          <w:spacing w:val="-14"/>
          <w:position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position w:val="-2"/>
          <w:sz w:val="24"/>
          <w:szCs w:val="24"/>
          <w:u w:val="single" w:color="000000"/>
        </w:rPr>
        <w:t xml:space="preserve"> </w:t>
      </w:r>
      <w:r>
        <w:rPr>
          <w:rFonts w:ascii="Verdana" w:eastAsia="Verdana" w:hAnsi="Verdana" w:cs="Verdana"/>
          <w:position w:val="-2"/>
          <w:sz w:val="24"/>
          <w:szCs w:val="24"/>
          <w:u w:val="single" w:color="000000"/>
        </w:rPr>
        <w:tab/>
      </w:r>
    </w:p>
    <w:p w14:paraId="5195BBC6" w14:textId="77777777" w:rsidR="0056264B" w:rsidRDefault="0056264B">
      <w:pPr>
        <w:spacing w:before="7" w:line="100" w:lineRule="exact"/>
        <w:rPr>
          <w:sz w:val="10"/>
          <w:szCs w:val="10"/>
        </w:rPr>
      </w:pPr>
    </w:p>
    <w:p w14:paraId="7851724B" w14:textId="77777777" w:rsidR="0056264B" w:rsidRDefault="0056264B">
      <w:pPr>
        <w:spacing w:line="200" w:lineRule="exact"/>
      </w:pPr>
    </w:p>
    <w:p w14:paraId="679A9F81" w14:textId="77777777" w:rsidR="0056264B" w:rsidRDefault="0056264B">
      <w:pPr>
        <w:spacing w:line="200" w:lineRule="exact"/>
      </w:pPr>
    </w:p>
    <w:p w14:paraId="31E6063C" w14:textId="77777777" w:rsidR="0056264B" w:rsidRDefault="0056264B">
      <w:pPr>
        <w:spacing w:line="200" w:lineRule="exact"/>
      </w:pPr>
    </w:p>
    <w:p w14:paraId="6089F4A0" w14:textId="77777777" w:rsidR="0056264B" w:rsidRDefault="00404CBF">
      <w:pPr>
        <w:spacing w:before="17" w:line="276" w:lineRule="auto"/>
        <w:ind w:left="120" w:right="746"/>
        <w:rPr>
          <w:rFonts w:ascii="Verdana" w:eastAsia="Verdana" w:hAnsi="Verdana" w:cs="Verdana"/>
          <w:sz w:val="24"/>
          <w:szCs w:val="24"/>
        </w:rPr>
      </w:pPr>
      <w:proofErr w:type="spellStart"/>
      <w:r>
        <w:rPr>
          <w:rFonts w:ascii="Verdana" w:eastAsia="Verdana" w:hAnsi="Verdana" w:cs="Verdana"/>
          <w:sz w:val="24"/>
          <w:szCs w:val="24"/>
        </w:rPr>
        <w:t>Patērētāja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  <w:szCs w:val="24"/>
        </w:rPr>
        <w:t>paziņojums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par </w:t>
      </w:r>
      <w:proofErr w:type="spellStart"/>
      <w:r>
        <w:rPr>
          <w:rFonts w:ascii="Verdana" w:eastAsia="Verdana" w:hAnsi="Verdana" w:cs="Verdana"/>
          <w:sz w:val="24"/>
          <w:szCs w:val="24"/>
        </w:rPr>
        <w:t>atteikumu</w:t>
      </w:r>
      <w:proofErr w:type="spellEnd"/>
      <w:r>
        <w:rPr>
          <w:rFonts w:ascii="Verdana" w:eastAsia="Verdana" w:hAnsi="Verdana" w:cs="Verdana"/>
          <w:sz w:val="24"/>
          <w:szCs w:val="24"/>
        </w:rPr>
        <w:t>:</w:t>
      </w:r>
      <w:r>
        <w:rPr>
          <w:rFonts w:ascii="Verdana" w:eastAsia="Verdana" w:hAnsi="Verdana" w:cs="Verdana"/>
          <w:spacing w:val="-1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  <w:szCs w:val="24"/>
        </w:rPr>
        <w:t>paz</w:t>
      </w:r>
      <w:r>
        <w:rPr>
          <w:rFonts w:ascii="Verdana" w:eastAsia="Verdana" w:hAnsi="Verdana" w:cs="Verdana"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sz w:val="24"/>
          <w:szCs w:val="24"/>
        </w:rPr>
        <w:t>ņoju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, ka </w:t>
      </w:r>
      <w:proofErr w:type="spellStart"/>
      <w:r>
        <w:rPr>
          <w:rFonts w:ascii="Verdana" w:eastAsia="Verdana" w:hAnsi="Verdana" w:cs="Verdana"/>
          <w:spacing w:val="1"/>
          <w:sz w:val="24"/>
          <w:szCs w:val="24"/>
        </w:rPr>
        <w:t>v</w:t>
      </w:r>
      <w:r>
        <w:rPr>
          <w:rFonts w:ascii="Verdana" w:eastAsia="Verdana" w:hAnsi="Verdana" w:cs="Verdana"/>
          <w:sz w:val="24"/>
          <w:szCs w:val="24"/>
        </w:rPr>
        <w:t>ēlos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  <w:szCs w:val="24"/>
        </w:rPr>
        <w:t>atteikties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no </w:t>
      </w:r>
      <w:proofErr w:type="spellStart"/>
      <w:r>
        <w:rPr>
          <w:rFonts w:ascii="Verdana" w:eastAsia="Verdana" w:hAnsi="Verdana" w:cs="Verdana"/>
          <w:spacing w:val="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īgum</w:t>
      </w:r>
      <w:r>
        <w:rPr>
          <w:rFonts w:ascii="Verdana" w:eastAsia="Verdana" w:hAnsi="Verdana" w:cs="Verdana"/>
          <w:spacing w:val="-1"/>
          <w:sz w:val="24"/>
          <w:szCs w:val="24"/>
        </w:rPr>
        <w:t>a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, ko </w:t>
      </w:r>
      <w:proofErr w:type="spellStart"/>
      <w:r>
        <w:rPr>
          <w:rFonts w:ascii="Verdana" w:eastAsia="Verdana" w:hAnsi="Verdana" w:cs="Verdana"/>
          <w:sz w:val="24"/>
          <w:szCs w:val="24"/>
        </w:rPr>
        <w:t>esmu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  <w:szCs w:val="24"/>
        </w:rPr>
        <w:t>nos</w:t>
      </w:r>
      <w:r>
        <w:rPr>
          <w:rFonts w:ascii="Verdana" w:eastAsia="Verdana" w:hAnsi="Verdana" w:cs="Verdana"/>
          <w:spacing w:val="1"/>
          <w:sz w:val="24"/>
          <w:szCs w:val="24"/>
        </w:rPr>
        <w:t>l</w:t>
      </w:r>
      <w:r>
        <w:rPr>
          <w:rFonts w:ascii="Verdana" w:eastAsia="Verdana" w:hAnsi="Verdana" w:cs="Verdana"/>
          <w:sz w:val="24"/>
          <w:szCs w:val="24"/>
        </w:rPr>
        <w:t>ēdzis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par </w:t>
      </w:r>
      <w:proofErr w:type="spellStart"/>
      <w:r>
        <w:rPr>
          <w:rFonts w:ascii="Verdana" w:eastAsia="Verdana" w:hAnsi="Verdana" w:cs="Verdana"/>
          <w:sz w:val="24"/>
          <w:szCs w:val="24"/>
        </w:rPr>
        <w:t>ze</w:t>
      </w:r>
      <w:r>
        <w:rPr>
          <w:rFonts w:ascii="Verdana" w:eastAsia="Verdana" w:hAnsi="Verdana" w:cs="Verdana"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sz w:val="24"/>
          <w:szCs w:val="24"/>
        </w:rPr>
        <w:t>āk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  <w:szCs w:val="24"/>
        </w:rPr>
        <w:t>iepriekš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  <w:szCs w:val="24"/>
        </w:rPr>
        <w:t>no</w:t>
      </w:r>
      <w:r>
        <w:rPr>
          <w:rFonts w:ascii="Verdana" w:eastAsia="Verdana" w:hAnsi="Verdana" w:cs="Verdana"/>
          <w:spacing w:val="1"/>
          <w:sz w:val="24"/>
          <w:szCs w:val="24"/>
        </w:rPr>
        <w:t>r</w:t>
      </w:r>
      <w:r>
        <w:rPr>
          <w:rFonts w:ascii="Verdana" w:eastAsia="Verdana" w:hAnsi="Verdana" w:cs="Verdana"/>
          <w:sz w:val="24"/>
          <w:szCs w:val="24"/>
        </w:rPr>
        <w:t>ādītās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preces </w:t>
      </w:r>
      <w:proofErr w:type="spellStart"/>
      <w:r>
        <w:rPr>
          <w:rFonts w:ascii="Verdana" w:eastAsia="Verdana" w:hAnsi="Verdana" w:cs="Verdana"/>
          <w:sz w:val="24"/>
          <w:szCs w:val="24"/>
        </w:rPr>
        <w:t>iegādi</w:t>
      </w:r>
      <w:proofErr w:type="spellEnd"/>
      <w:r>
        <w:rPr>
          <w:rFonts w:ascii="Verdana" w:eastAsia="Verdana" w:hAnsi="Verdana" w:cs="Verdana"/>
          <w:sz w:val="24"/>
          <w:szCs w:val="24"/>
        </w:rPr>
        <w:t>.</w:t>
      </w:r>
    </w:p>
    <w:p w14:paraId="277A8D3F" w14:textId="77777777" w:rsidR="0056264B" w:rsidRDefault="0056264B">
      <w:pPr>
        <w:spacing w:line="200" w:lineRule="exact"/>
      </w:pPr>
    </w:p>
    <w:p w14:paraId="23896BAD" w14:textId="77777777" w:rsidR="0056264B" w:rsidRDefault="0056264B">
      <w:pPr>
        <w:spacing w:line="200" w:lineRule="exact"/>
      </w:pPr>
    </w:p>
    <w:p w14:paraId="69F491C1" w14:textId="77777777" w:rsidR="0056264B" w:rsidRDefault="0056264B">
      <w:pPr>
        <w:spacing w:before="10" w:line="260" w:lineRule="exact"/>
        <w:rPr>
          <w:sz w:val="26"/>
          <w:szCs w:val="26"/>
        </w:rPr>
      </w:pPr>
    </w:p>
    <w:p w14:paraId="66888502" w14:textId="77777777" w:rsidR="0056264B" w:rsidRDefault="00404CBF">
      <w:pPr>
        <w:tabs>
          <w:tab w:val="left" w:pos="6040"/>
        </w:tabs>
        <w:spacing w:line="280" w:lineRule="exact"/>
        <w:ind w:left="120"/>
        <w:rPr>
          <w:rFonts w:ascii="Verdana" w:eastAsia="Verdana" w:hAnsi="Verdana" w:cs="Verdana"/>
          <w:sz w:val="24"/>
          <w:szCs w:val="24"/>
        </w:rPr>
      </w:pPr>
      <w:proofErr w:type="spellStart"/>
      <w:r>
        <w:rPr>
          <w:rFonts w:ascii="Verdana" w:eastAsia="Verdana" w:hAnsi="Verdana" w:cs="Verdana"/>
          <w:position w:val="-2"/>
          <w:sz w:val="24"/>
          <w:szCs w:val="24"/>
        </w:rPr>
        <w:t>Patērētāja</w:t>
      </w:r>
      <w:proofErr w:type="spellEnd"/>
      <w:r>
        <w:rPr>
          <w:rFonts w:ascii="Verdana" w:eastAsia="Verdana" w:hAnsi="Verdana" w:cs="Verdana"/>
          <w:position w:val="-2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position w:val="-2"/>
          <w:sz w:val="24"/>
          <w:szCs w:val="24"/>
        </w:rPr>
        <w:t>paraks</w:t>
      </w:r>
      <w:r>
        <w:rPr>
          <w:rFonts w:ascii="Verdana" w:eastAsia="Verdana" w:hAnsi="Verdana" w:cs="Verdana"/>
          <w:spacing w:val="2"/>
          <w:position w:val="-2"/>
          <w:sz w:val="24"/>
          <w:szCs w:val="24"/>
        </w:rPr>
        <w:t>t</w:t>
      </w:r>
      <w:r>
        <w:rPr>
          <w:rFonts w:ascii="Verdana" w:eastAsia="Verdana" w:hAnsi="Verdana" w:cs="Verdana"/>
          <w:position w:val="-2"/>
          <w:sz w:val="24"/>
          <w:szCs w:val="24"/>
        </w:rPr>
        <w:t>s</w:t>
      </w:r>
      <w:proofErr w:type="spellEnd"/>
      <w:r>
        <w:rPr>
          <w:rFonts w:ascii="Verdana" w:eastAsia="Verdana" w:hAnsi="Verdana" w:cs="Verdana"/>
          <w:position w:val="-2"/>
          <w:sz w:val="24"/>
          <w:szCs w:val="24"/>
        </w:rPr>
        <w:t xml:space="preserve">:    </w:t>
      </w:r>
      <w:r>
        <w:rPr>
          <w:rFonts w:ascii="Verdana" w:eastAsia="Verdana" w:hAnsi="Verdana" w:cs="Verdana"/>
          <w:spacing w:val="1"/>
          <w:position w:val="-2"/>
          <w:sz w:val="24"/>
          <w:szCs w:val="24"/>
        </w:rPr>
        <w:t xml:space="preserve"> </w:t>
      </w:r>
      <w:r>
        <w:rPr>
          <w:rFonts w:ascii="Verdana" w:eastAsia="Verdana" w:hAnsi="Verdana" w:cs="Verdana"/>
          <w:position w:val="-2"/>
          <w:sz w:val="24"/>
          <w:szCs w:val="24"/>
          <w:u w:val="single" w:color="000000"/>
        </w:rPr>
        <w:t xml:space="preserve"> </w:t>
      </w:r>
      <w:r>
        <w:rPr>
          <w:rFonts w:ascii="Verdana" w:eastAsia="Verdana" w:hAnsi="Verdana" w:cs="Verdana"/>
          <w:position w:val="-2"/>
          <w:sz w:val="24"/>
          <w:szCs w:val="24"/>
          <w:u w:val="single" w:color="000000"/>
        </w:rPr>
        <w:tab/>
      </w:r>
    </w:p>
    <w:p w14:paraId="1E638D26" w14:textId="77777777" w:rsidR="0056264B" w:rsidRDefault="0056264B">
      <w:pPr>
        <w:spacing w:before="7" w:line="100" w:lineRule="exact"/>
        <w:rPr>
          <w:sz w:val="10"/>
          <w:szCs w:val="10"/>
        </w:rPr>
      </w:pPr>
    </w:p>
    <w:p w14:paraId="6C2AA219" w14:textId="77777777" w:rsidR="0056264B" w:rsidRDefault="0056264B">
      <w:pPr>
        <w:spacing w:line="200" w:lineRule="exact"/>
      </w:pPr>
    </w:p>
    <w:p w14:paraId="3A999B3C" w14:textId="77777777" w:rsidR="0056264B" w:rsidRDefault="0056264B">
      <w:pPr>
        <w:spacing w:line="200" w:lineRule="exact"/>
      </w:pPr>
    </w:p>
    <w:p w14:paraId="31E513E8" w14:textId="77777777" w:rsidR="0056264B" w:rsidRDefault="0056264B">
      <w:pPr>
        <w:spacing w:line="200" w:lineRule="exact"/>
      </w:pPr>
    </w:p>
    <w:p w14:paraId="3C396D38" w14:textId="77777777" w:rsidR="0056264B" w:rsidRDefault="00404CBF">
      <w:pPr>
        <w:spacing w:before="17" w:line="275" w:lineRule="auto"/>
        <w:ind w:left="120" w:right="71"/>
        <w:rPr>
          <w:rFonts w:ascii="Verdana" w:eastAsia="Verdana" w:hAnsi="Verdana" w:cs="Verdana"/>
          <w:sz w:val="24"/>
          <w:szCs w:val="24"/>
        </w:rPr>
      </w:pPr>
      <w:proofErr w:type="spellStart"/>
      <w:r>
        <w:rPr>
          <w:rFonts w:ascii="Verdana" w:eastAsia="Verdana" w:hAnsi="Verdana" w:cs="Verdana"/>
          <w:sz w:val="24"/>
          <w:szCs w:val="24"/>
        </w:rPr>
        <w:t>Aizpild</w:t>
      </w:r>
      <w:r>
        <w:rPr>
          <w:rFonts w:ascii="Verdana" w:eastAsia="Verdana" w:hAnsi="Verdana" w:cs="Verdana"/>
          <w:spacing w:val="-1"/>
          <w:sz w:val="24"/>
          <w:szCs w:val="24"/>
        </w:rPr>
        <w:t>ī</w:t>
      </w:r>
      <w:r>
        <w:rPr>
          <w:rFonts w:ascii="Verdana" w:eastAsia="Verdana" w:hAnsi="Verdana" w:cs="Verdana"/>
          <w:sz w:val="24"/>
          <w:szCs w:val="24"/>
        </w:rPr>
        <w:t>tu</w:t>
      </w:r>
      <w:proofErr w:type="spellEnd"/>
      <w:r>
        <w:rPr>
          <w:rFonts w:ascii="Verdana" w:eastAsia="Verdana" w:hAnsi="Verdana" w:cs="Verdana"/>
          <w:spacing w:val="38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  <w:szCs w:val="24"/>
        </w:rPr>
        <w:t>atteikuma</w:t>
      </w:r>
      <w:proofErr w:type="spellEnd"/>
      <w:r>
        <w:rPr>
          <w:rFonts w:ascii="Verdana" w:eastAsia="Verdana" w:hAnsi="Verdana" w:cs="Verdana"/>
          <w:spacing w:val="37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  <w:szCs w:val="24"/>
        </w:rPr>
        <w:t>tiesību</w:t>
      </w:r>
      <w:proofErr w:type="spellEnd"/>
      <w:r>
        <w:rPr>
          <w:rFonts w:ascii="Verdana" w:eastAsia="Verdana" w:hAnsi="Verdana" w:cs="Verdana"/>
          <w:spacing w:val="39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spacing w:val="-2"/>
          <w:sz w:val="24"/>
          <w:szCs w:val="24"/>
        </w:rPr>
        <w:t>v</w:t>
      </w:r>
      <w:r>
        <w:rPr>
          <w:rFonts w:ascii="Verdana" w:eastAsia="Verdana" w:hAnsi="Verdana" w:cs="Verdana"/>
          <w:sz w:val="24"/>
          <w:szCs w:val="24"/>
        </w:rPr>
        <w:t>eidlapu</w:t>
      </w:r>
      <w:proofErr w:type="spellEnd"/>
      <w:r>
        <w:rPr>
          <w:rFonts w:ascii="Verdana" w:eastAsia="Verdana" w:hAnsi="Verdana" w:cs="Verdana"/>
          <w:spacing w:val="39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spacing w:val="-2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opā</w:t>
      </w:r>
      <w:proofErr w:type="spellEnd"/>
      <w:r>
        <w:rPr>
          <w:rFonts w:ascii="Verdana" w:eastAsia="Verdana" w:hAnsi="Verdana" w:cs="Verdana"/>
          <w:spacing w:val="38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  <w:szCs w:val="24"/>
        </w:rPr>
        <w:t>ar</w:t>
      </w:r>
      <w:proofErr w:type="spellEnd"/>
      <w:r>
        <w:rPr>
          <w:rFonts w:ascii="Verdana" w:eastAsia="Verdana" w:hAnsi="Verdana" w:cs="Verdana"/>
          <w:spacing w:val="38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  <w:szCs w:val="24"/>
        </w:rPr>
        <w:t>pirkumu</w:t>
      </w:r>
      <w:proofErr w:type="spellEnd"/>
      <w:r>
        <w:rPr>
          <w:rFonts w:ascii="Verdana" w:eastAsia="Verdana" w:hAnsi="Verdana" w:cs="Verdana"/>
          <w:spacing w:val="38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  <w:szCs w:val="24"/>
        </w:rPr>
        <w:t>apliecinoša</w:t>
      </w:r>
      <w:proofErr w:type="spellEnd"/>
      <w:r>
        <w:rPr>
          <w:rFonts w:ascii="Verdana" w:eastAsia="Verdana" w:hAnsi="Verdana" w:cs="Verdana"/>
          <w:spacing w:val="38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  <w:szCs w:val="24"/>
        </w:rPr>
        <w:t>dokumenta</w:t>
      </w:r>
      <w:proofErr w:type="spellEnd"/>
      <w:r>
        <w:rPr>
          <w:rFonts w:ascii="Verdana" w:eastAsia="Verdana" w:hAnsi="Verdana" w:cs="Verdana"/>
          <w:spacing w:val="39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  <w:szCs w:val="24"/>
        </w:rPr>
        <w:t>kopiju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  <w:szCs w:val="24"/>
        </w:rPr>
        <w:t>lūdzam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  <w:szCs w:val="24"/>
        </w:rPr>
        <w:t>nosūtīt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  <w:szCs w:val="24"/>
        </w:rPr>
        <w:t>uz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</w:t>
      </w:r>
      <w:r w:rsidR="00B16952">
        <w:rPr>
          <w:rFonts w:ascii="Verdana" w:eastAsia="Verdana" w:hAnsi="Verdana" w:cs="Verdana"/>
          <w:sz w:val="24"/>
          <w:szCs w:val="24"/>
        </w:rPr>
        <w:t xml:space="preserve">SIA </w:t>
      </w:r>
      <w:proofErr w:type="spellStart"/>
      <w:r w:rsidR="00B16952">
        <w:rPr>
          <w:rFonts w:ascii="Verdana" w:eastAsia="Verdana" w:hAnsi="Verdana" w:cs="Verdana"/>
          <w:sz w:val="24"/>
          <w:szCs w:val="24"/>
        </w:rPr>
        <w:t>TehEksperts</w:t>
      </w:r>
      <w:proofErr w:type="spellEnd"/>
      <w:r w:rsidR="00564604"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  <w:szCs w:val="24"/>
        </w:rPr>
        <w:t>adresi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  <w:szCs w:val="24"/>
        </w:rPr>
        <w:t>Krasta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  <w:szCs w:val="24"/>
        </w:rPr>
        <w:t>ielā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89, </w:t>
      </w:r>
      <w:proofErr w:type="spellStart"/>
      <w:r>
        <w:rPr>
          <w:rFonts w:ascii="Verdana" w:eastAsia="Verdana" w:hAnsi="Verdana" w:cs="Verdana"/>
          <w:sz w:val="24"/>
          <w:szCs w:val="24"/>
        </w:rPr>
        <w:t>Rīgā</w:t>
      </w:r>
      <w:proofErr w:type="spellEnd"/>
      <w:r>
        <w:rPr>
          <w:rFonts w:ascii="Verdana" w:eastAsia="Verdana" w:hAnsi="Verdana" w:cs="Verdana"/>
          <w:sz w:val="24"/>
          <w:szCs w:val="24"/>
        </w:rPr>
        <w:t>, LV-1019.</w:t>
      </w:r>
    </w:p>
    <w:p w14:paraId="021FD131" w14:textId="77777777" w:rsidR="0056264B" w:rsidRDefault="0056264B">
      <w:pPr>
        <w:spacing w:before="6" w:line="120" w:lineRule="exact"/>
        <w:rPr>
          <w:sz w:val="13"/>
          <w:szCs w:val="13"/>
        </w:rPr>
      </w:pPr>
    </w:p>
    <w:p w14:paraId="19A90218" w14:textId="77777777" w:rsidR="0056264B" w:rsidRDefault="0056264B">
      <w:pPr>
        <w:spacing w:line="200" w:lineRule="exact"/>
      </w:pPr>
    </w:p>
    <w:p w14:paraId="03C21C88" w14:textId="77777777" w:rsidR="0056264B" w:rsidRDefault="00404CBF">
      <w:pPr>
        <w:ind w:left="120"/>
        <w:rPr>
          <w:rFonts w:ascii="Verdana" w:eastAsia="Verdana" w:hAnsi="Verdana" w:cs="Verdana"/>
          <w:sz w:val="24"/>
          <w:szCs w:val="24"/>
        </w:rPr>
      </w:pPr>
      <w:proofErr w:type="spellStart"/>
      <w:proofErr w:type="gramStart"/>
      <w:r>
        <w:rPr>
          <w:rFonts w:ascii="Verdana" w:eastAsia="Verdana" w:hAnsi="Verdana" w:cs="Verdana"/>
          <w:sz w:val="24"/>
          <w:szCs w:val="24"/>
        </w:rPr>
        <w:t>Saņemto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31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  <w:szCs w:val="24"/>
        </w:rPr>
        <w:t>preci</w:t>
      </w:r>
      <w:proofErr w:type="spellEnd"/>
      <w:proofErr w:type="gramEnd"/>
      <w:r>
        <w:rPr>
          <w:rFonts w:ascii="Verdana" w:eastAsia="Verdana" w:hAnsi="Verdana" w:cs="Verdana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33"/>
          <w:sz w:val="24"/>
          <w:szCs w:val="24"/>
        </w:rPr>
        <w:t xml:space="preserve"> </w:t>
      </w:r>
      <w:proofErr w:type="gramStart"/>
      <w:r>
        <w:rPr>
          <w:rFonts w:ascii="Verdana" w:eastAsia="Verdana" w:hAnsi="Verdana" w:cs="Verdana"/>
          <w:sz w:val="24"/>
          <w:szCs w:val="24"/>
        </w:rPr>
        <w:t xml:space="preserve">14 </w:t>
      </w:r>
      <w:r>
        <w:rPr>
          <w:rFonts w:ascii="Verdana" w:eastAsia="Verdana" w:hAnsi="Verdana" w:cs="Verdana"/>
          <w:spacing w:val="33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  <w:szCs w:val="24"/>
        </w:rPr>
        <w:t>dienu</w:t>
      </w:r>
      <w:proofErr w:type="spellEnd"/>
      <w:proofErr w:type="gramEnd"/>
      <w:r>
        <w:rPr>
          <w:rFonts w:ascii="Verdana" w:eastAsia="Verdana" w:hAnsi="Verdana" w:cs="Verdana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33"/>
          <w:sz w:val="24"/>
          <w:szCs w:val="24"/>
        </w:rPr>
        <w:t xml:space="preserve"> </w:t>
      </w:r>
      <w:proofErr w:type="spellStart"/>
      <w:proofErr w:type="gramStart"/>
      <w:r>
        <w:rPr>
          <w:rFonts w:ascii="Verdana" w:eastAsia="Verdana" w:hAnsi="Verdana" w:cs="Verdana"/>
          <w:sz w:val="24"/>
          <w:szCs w:val="24"/>
        </w:rPr>
        <w:t>lai</w:t>
      </w:r>
      <w:r>
        <w:rPr>
          <w:rFonts w:ascii="Verdana" w:eastAsia="Verdana" w:hAnsi="Verdana" w:cs="Verdana"/>
          <w:spacing w:val="-1"/>
          <w:sz w:val="24"/>
          <w:szCs w:val="24"/>
        </w:rPr>
        <w:t>k</w:t>
      </w:r>
      <w:r>
        <w:rPr>
          <w:rFonts w:ascii="Verdana" w:eastAsia="Verdana" w:hAnsi="Verdana" w:cs="Verdana"/>
          <w:sz w:val="24"/>
          <w:szCs w:val="24"/>
        </w:rPr>
        <w:t>ā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33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  <w:szCs w:val="24"/>
        </w:rPr>
        <w:t>lūdzam</w:t>
      </w:r>
      <w:proofErr w:type="spellEnd"/>
      <w:proofErr w:type="gramEnd"/>
      <w:r>
        <w:rPr>
          <w:rFonts w:ascii="Verdana" w:eastAsia="Verdana" w:hAnsi="Verdana" w:cs="Verdana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34"/>
          <w:sz w:val="24"/>
          <w:szCs w:val="24"/>
        </w:rPr>
        <w:t xml:space="preserve"> </w:t>
      </w:r>
      <w:proofErr w:type="spellStart"/>
      <w:proofErr w:type="gramStart"/>
      <w:r>
        <w:rPr>
          <w:rFonts w:ascii="Verdana" w:eastAsia="Verdana" w:hAnsi="Verdana" w:cs="Verdana"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sz w:val="24"/>
          <w:szCs w:val="24"/>
        </w:rPr>
        <w:t>o</w:t>
      </w:r>
      <w:r>
        <w:rPr>
          <w:rFonts w:ascii="Verdana" w:eastAsia="Verdana" w:hAnsi="Verdana" w:cs="Verdana"/>
          <w:spacing w:val="-1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ūtīt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33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  <w:szCs w:val="24"/>
        </w:rPr>
        <w:t>vai</w:t>
      </w:r>
      <w:proofErr w:type="spellEnd"/>
      <w:proofErr w:type="gramEnd"/>
      <w:r>
        <w:rPr>
          <w:rFonts w:ascii="Verdana" w:eastAsia="Verdana" w:hAnsi="Verdana" w:cs="Verdana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33"/>
          <w:sz w:val="24"/>
          <w:szCs w:val="24"/>
        </w:rPr>
        <w:t xml:space="preserve"> </w:t>
      </w:r>
      <w:proofErr w:type="spellStart"/>
      <w:proofErr w:type="gramStart"/>
      <w:r>
        <w:rPr>
          <w:rFonts w:ascii="Verdana" w:eastAsia="Verdana" w:hAnsi="Verdana" w:cs="Verdana"/>
          <w:sz w:val="24"/>
          <w:szCs w:val="24"/>
        </w:rPr>
        <w:t>nogādāt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</w:t>
      </w:r>
      <w:r>
        <w:rPr>
          <w:rFonts w:ascii="Verdana" w:eastAsia="Verdana" w:hAnsi="Verdana" w:cs="Verdana"/>
          <w:spacing w:val="33"/>
          <w:sz w:val="24"/>
          <w:szCs w:val="24"/>
        </w:rPr>
        <w:t xml:space="preserve"> </w:t>
      </w:r>
      <w:r w:rsidR="00B16952">
        <w:rPr>
          <w:rFonts w:ascii="Verdana" w:eastAsia="Verdana" w:hAnsi="Verdana" w:cs="Verdana"/>
          <w:sz w:val="24"/>
          <w:szCs w:val="24"/>
        </w:rPr>
        <w:t>SIA</w:t>
      </w:r>
      <w:proofErr w:type="gramEnd"/>
      <w:r w:rsidR="00B16952"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 w:rsidR="00B16952">
        <w:rPr>
          <w:rFonts w:ascii="Verdana" w:eastAsia="Verdana" w:hAnsi="Verdana" w:cs="Verdana"/>
          <w:sz w:val="24"/>
          <w:szCs w:val="24"/>
        </w:rPr>
        <w:t>TehEksperts</w:t>
      </w:r>
      <w:proofErr w:type="spellEnd"/>
    </w:p>
    <w:p w14:paraId="48CD2E4D" w14:textId="77777777" w:rsidR="0056264B" w:rsidRDefault="00404CBF">
      <w:pPr>
        <w:spacing w:before="44"/>
        <w:ind w:left="120"/>
        <w:rPr>
          <w:rFonts w:ascii="Verdana" w:eastAsia="Verdana" w:hAnsi="Verdana" w:cs="Verdana"/>
          <w:sz w:val="24"/>
          <w:szCs w:val="24"/>
        </w:rPr>
        <w:sectPr w:rsidR="0056264B">
          <w:pgSz w:w="11900" w:h="16840"/>
          <w:pgMar w:top="660" w:right="600" w:bottom="280" w:left="600" w:header="720" w:footer="720" w:gutter="0"/>
          <w:cols w:space="720"/>
        </w:sectPr>
      </w:pPr>
      <w:proofErr w:type="spellStart"/>
      <w:r>
        <w:rPr>
          <w:rFonts w:ascii="Verdana" w:eastAsia="Verdana" w:hAnsi="Verdana" w:cs="Verdana"/>
          <w:sz w:val="24"/>
          <w:szCs w:val="24"/>
        </w:rPr>
        <w:t>tirdzniec</w:t>
      </w:r>
      <w:r>
        <w:rPr>
          <w:rFonts w:ascii="Verdana" w:eastAsia="Verdana" w:hAnsi="Verdana" w:cs="Verdana"/>
          <w:spacing w:val="-1"/>
          <w:sz w:val="24"/>
          <w:szCs w:val="24"/>
        </w:rPr>
        <w:t>ī</w:t>
      </w:r>
      <w:r>
        <w:rPr>
          <w:rFonts w:ascii="Verdana" w:eastAsia="Verdana" w:hAnsi="Verdana" w:cs="Verdana"/>
          <w:sz w:val="24"/>
          <w:szCs w:val="24"/>
        </w:rPr>
        <w:t>bas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  <w:szCs w:val="24"/>
        </w:rPr>
        <w:t>vietā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  <w:szCs w:val="24"/>
        </w:rPr>
        <w:t>Krasta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  <w:szCs w:val="24"/>
        </w:rPr>
        <w:t>ielā</w:t>
      </w:r>
      <w:proofErr w:type="spellEnd"/>
      <w:r>
        <w:rPr>
          <w:rFonts w:ascii="Verdana" w:eastAsia="Verdana" w:hAnsi="Verdana" w:cs="Verdana"/>
          <w:sz w:val="24"/>
          <w:szCs w:val="24"/>
        </w:rPr>
        <w:t xml:space="preserve"> 89, </w:t>
      </w:r>
      <w:proofErr w:type="spellStart"/>
      <w:r>
        <w:rPr>
          <w:rFonts w:ascii="Verdana" w:eastAsia="Verdana" w:hAnsi="Verdana" w:cs="Verdana"/>
          <w:sz w:val="24"/>
          <w:szCs w:val="24"/>
        </w:rPr>
        <w:t>Rīgā</w:t>
      </w:r>
      <w:proofErr w:type="spellEnd"/>
      <w:r>
        <w:rPr>
          <w:rFonts w:ascii="Verdana" w:eastAsia="Verdana" w:hAnsi="Verdana" w:cs="Verdana"/>
          <w:sz w:val="24"/>
          <w:szCs w:val="24"/>
        </w:rPr>
        <w:t>, LV-1019.</w:t>
      </w:r>
    </w:p>
    <w:p w14:paraId="02760FDA" w14:textId="77777777" w:rsidR="0056264B" w:rsidRDefault="00404CBF">
      <w:pPr>
        <w:spacing w:before="61"/>
        <w:ind w:left="2170"/>
        <w:rPr>
          <w:rFonts w:ascii="Verdana" w:eastAsia="Verdana" w:hAnsi="Verdana" w:cs="Verdana"/>
          <w:sz w:val="24"/>
          <w:szCs w:val="24"/>
        </w:rPr>
      </w:pPr>
      <w:proofErr w:type="spellStart"/>
      <w:r>
        <w:rPr>
          <w:rFonts w:ascii="Verdana" w:eastAsia="Verdana" w:hAnsi="Verdana" w:cs="Verdana"/>
          <w:b/>
          <w:spacing w:val="-1"/>
          <w:sz w:val="24"/>
          <w:szCs w:val="24"/>
        </w:rPr>
        <w:lastRenderedPageBreak/>
        <w:t>Inf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r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m</w:t>
      </w:r>
      <w:r>
        <w:rPr>
          <w:rFonts w:ascii="Verdana" w:eastAsia="Verdana" w:hAnsi="Verdana" w:cs="Verdana"/>
          <w:b/>
          <w:sz w:val="24"/>
          <w:szCs w:val="24"/>
        </w:rPr>
        <w:t>ācija</w:t>
      </w:r>
      <w:proofErr w:type="spellEnd"/>
      <w:r>
        <w:rPr>
          <w:rFonts w:ascii="Verdana" w:eastAsia="Verdana" w:hAnsi="Verdana" w:cs="Verdana"/>
          <w:b/>
          <w:sz w:val="24"/>
          <w:szCs w:val="24"/>
        </w:rPr>
        <w:t xml:space="preserve"> par </w:t>
      </w:r>
      <w:proofErr w:type="spellStart"/>
      <w:r>
        <w:rPr>
          <w:rFonts w:ascii="Verdana" w:eastAsia="Verdana" w:hAnsi="Verdana" w:cs="Verdana"/>
          <w:b/>
          <w:sz w:val="24"/>
          <w:szCs w:val="24"/>
        </w:rPr>
        <w:t>atteikuma</w:t>
      </w:r>
      <w:proofErr w:type="spellEnd"/>
      <w:r>
        <w:rPr>
          <w:rFonts w:ascii="Verdana" w:eastAsia="Verdana" w:hAnsi="Verdana" w:cs="Verdana"/>
          <w:b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b/>
          <w:sz w:val="24"/>
          <w:szCs w:val="24"/>
        </w:rPr>
        <w:t>tie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s</w:t>
      </w:r>
      <w:r>
        <w:rPr>
          <w:rFonts w:ascii="Verdana" w:eastAsia="Verdana" w:hAnsi="Verdana" w:cs="Verdana"/>
          <w:b/>
          <w:sz w:val="24"/>
          <w:szCs w:val="24"/>
        </w:rPr>
        <w:t>ību</w:t>
      </w:r>
      <w:proofErr w:type="spellEnd"/>
      <w:r>
        <w:rPr>
          <w:rFonts w:ascii="Verdana" w:eastAsia="Verdana" w:hAnsi="Verdana" w:cs="Verdana"/>
          <w:b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b/>
          <w:sz w:val="24"/>
          <w:szCs w:val="24"/>
        </w:rPr>
        <w:t>izmant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o</w:t>
      </w:r>
      <w:r>
        <w:rPr>
          <w:rFonts w:ascii="Verdana" w:eastAsia="Verdana" w:hAnsi="Verdana" w:cs="Verdana"/>
          <w:b/>
          <w:sz w:val="24"/>
          <w:szCs w:val="24"/>
        </w:rPr>
        <w:t>šanu</w:t>
      </w:r>
      <w:proofErr w:type="spellEnd"/>
    </w:p>
    <w:p w14:paraId="064AC370" w14:textId="77777777" w:rsidR="0056264B" w:rsidRDefault="0056264B">
      <w:pPr>
        <w:spacing w:before="9" w:line="160" w:lineRule="exact"/>
        <w:rPr>
          <w:sz w:val="17"/>
          <w:szCs w:val="17"/>
        </w:rPr>
      </w:pPr>
    </w:p>
    <w:p w14:paraId="7D385DBA" w14:textId="77777777" w:rsidR="0056264B" w:rsidRDefault="0056264B">
      <w:pPr>
        <w:spacing w:line="200" w:lineRule="exact"/>
      </w:pPr>
    </w:p>
    <w:p w14:paraId="31D39340" w14:textId="77777777" w:rsidR="009132CB" w:rsidRPr="009132CB" w:rsidRDefault="009132CB" w:rsidP="009132CB">
      <w:pPr>
        <w:spacing w:before="1" w:line="280" w:lineRule="exact"/>
        <w:ind w:left="142"/>
        <w:rPr>
          <w:rFonts w:ascii="Verdana" w:eastAsia="Verdana" w:hAnsi="Verdana" w:cs="Verdana"/>
          <w:sz w:val="24"/>
          <w:szCs w:val="24"/>
        </w:rPr>
      </w:pPr>
      <w:r w:rsidRPr="009132CB">
        <w:rPr>
          <w:rFonts w:ascii="Verdana" w:eastAsia="Verdana" w:hAnsi="Verdana" w:cs="Verdana"/>
          <w:sz w:val="24"/>
          <w:szCs w:val="24"/>
        </w:rPr>
        <w:t xml:space="preserve">Jums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ir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tiesības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14 (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četrpadsmit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)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dienu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laikā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atteikties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no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šā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līguma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,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neminot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iemeslu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>.</w:t>
      </w:r>
    </w:p>
    <w:p w14:paraId="1CC4D5EB" w14:textId="77777777" w:rsidR="009132CB" w:rsidRPr="009132CB" w:rsidRDefault="009132CB" w:rsidP="009132CB">
      <w:pPr>
        <w:spacing w:before="1" w:line="280" w:lineRule="exact"/>
        <w:ind w:left="142"/>
        <w:rPr>
          <w:rFonts w:ascii="Verdana" w:eastAsia="Verdana" w:hAnsi="Verdana" w:cs="Verdana"/>
          <w:sz w:val="24"/>
          <w:szCs w:val="24"/>
        </w:rPr>
      </w:pPr>
    </w:p>
    <w:p w14:paraId="464F5FC7" w14:textId="77777777" w:rsidR="009132CB" w:rsidRPr="009132CB" w:rsidRDefault="009132CB" w:rsidP="009132CB">
      <w:pPr>
        <w:spacing w:before="1" w:line="280" w:lineRule="exact"/>
        <w:ind w:left="142"/>
        <w:rPr>
          <w:rFonts w:ascii="Verdana" w:eastAsia="Verdana" w:hAnsi="Verdana" w:cs="Verdana"/>
          <w:sz w:val="24"/>
          <w:szCs w:val="24"/>
        </w:rPr>
      </w:pPr>
      <w:proofErr w:type="spellStart"/>
      <w:r w:rsidRPr="009132CB">
        <w:rPr>
          <w:rFonts w:ascii="Verdana" w:eastAsia="Verdana" w:hAnsi="Verdana" w:cs="Verdana"/>
          <w:sz w:val="24"/>
          <w:szCs w:val="24"/>
        </w:rPr>
        <w:t>Atteikuma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tiesību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termiņš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beidzas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pēc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14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dienām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,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skaitot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no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dienas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,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kad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jūs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vai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jūsu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norādīta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trešā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persona, kas nav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pārvadātājs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,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ir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saņēmusi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preci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>.</w:t>
      </w:r>
    </w:p>
    <w:p w14:paraId="6E1A331A" w14:textId="77777777" w:rsidR="009132CB" w:rsidRPr="009132CB" w:rsidRDefault="009132CB" w:rsidP="009132CB">
      <w:pPr>
        <w:spacing w:before="1" w:line="280" w:lineRule="exact"/>
        <w:ind w:left="142"/>
        <w:rPr>
          <w:rFonts w:ascii="Verdana" w:eastAsia="Verdana" w:hAnsi="Verdana" w:cs="Verdana"/>
          <w:sz w:val="24"/>
          <w:szCs w:val="24"/>
        </w:rPr>
      </w:pPr>
    </w:p>
    <w:p w14:paraId="7E27562A" w14:textId="77777777" w:rsidR="009132CB" w:rsidRPr="009132CB" w:rsidRDefault="009132CB" w:rsidP="009132CB">
      <w:pPr>
        <w:spacing w:before="1" w:line="280" w:lineRule="exact"/>
        <w:ind w:left="142"/>
        <w:rPr>
          <w:rFonts w:ascii="Verdana" w:eastAsia="Verdana" w:hAnsi="Verdana" w:cs="Verdana"/>
          <w:sz w:val="24"/>
          <w:szCs w:val="24"/>
        </w:rPr>
      </w:pPr>
      <w:r w:rsidRPr="009132CB">
        <w:rPr>
          <w:rFonts w:ascii="Verdana" w:eastAsia="Verdana" w:hAnsi="Verdana" w:cs="Verdana"/>
          <w:sz w:val="24"/>
          <w:szCs w:val="24"/>
        </w:rPr>
        <w:t xml:space="preserve">Lai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izmantotu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atteikuma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tiesības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,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ar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nepārprotamu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paziņojumu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(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piemēram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, pa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pastu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vai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e-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pastu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)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informējiet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mūs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— SIA “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TehEksperts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”,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Krasta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iela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89,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Rīga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, LV-1019,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tālr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. 27725222, e-pasts info@bm.lv — par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lēmumu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atteikties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no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līguma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. Varat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izmantot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atteikuma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veidlapas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paraugu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,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taču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tas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nav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obligāti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>.</w:t>
      </w:r>
    </w:p>
    <w:p w14:paraId="462194D9" w14:textId="77777777" w:rsidR="009132CB" w:rsidRPr="009132CB" w:rsidRDefault="009132CB" w:rsidP="009132CB">
      <w:pPr>
        <w:spacing w:before="1" w:line="280" w:lineRule="exact"/>
        <w:ind w:left="142"/>
        <w:rPr>
          <w:rFonts w:ascii="Verdana" w:eastAsia="Verdana" w:hAnsi="Verdana" w:cs="Verdana"/>
          <w:sz w:val="24"/>
          <w:szCs w:val="24"/>
        </w:rPr>
      </w:pPr>
    </w:p>
    <w:p w14:paraId="687FE228" w14:textId="4C903266" w:rsidR="0056264B" w:rsidRDefault="009132CB" w:rsidP="009132CB">
      <w:pPr>
        <w:spacing w:before="1" w:line="280" w:lineRule="exact"/>
        <w:ind w:left="142"/>
        <w:rPr>
          <w:sz w:val="28"/>
          <w:szCs w:val="28"/>
        </w:rPr>
      </w:pPr>
      <w:r w:rsidRPr="009132CB">
        <w:rPr>
          <w:rFonts w:ascii="Verdana" w:eastAsia="Verdana" w:hAnsi="Verdana" w:cs="Verdana"/>
          <w:sz w:val="24"/>
          <w:szCs w:val="24"/>
        </w:rPr>
        <w:t xml:space="preserve">Lai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termiņš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būtu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ievērots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,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pietiek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, ja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paziņojumu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par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atteikumu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nosūtāt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pirms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atteikuma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termiņa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beigām</w:t>
      </w:r>
      <w:proofErr w:type="spellEnd"/>
      <w:r>
        <w:rPr>
          <w:rFonts w:ascii="Verdana" w:eastAsia="Verdana" w:hAnsi="Verdana" w:cs="Verdana"/>
          <w:sz w:val="24"/>
          <w:szCs w:val="24"/>
        </w:rPr>
        <w:br/>
      </w:r>
    </w:p>
    <w:p w14:paraId="0D13FFC9" w14:textId="77777777" w:rsidR="0056264B" w:rsidRDefault="00404CBF">
      <w:pPr>
        <w:ind w:left="120" w:right="5365"/>
        <w:jc w:val="both"/>
        <w:rPr>
          <w:rFonts w:ascii="Verdana" w:eastAsia="Verdana" w:hAnsi="Verdana" w:cs="Verdana"/>
          <w:sz w:val="24"/>
          <w:szCs w:val="24"/>
        </w:rPr>
      </w:pPr>
      <w:proofErr w:type="spellStart"/>
      <w:r>
        <w:rPr>
          <w:rFonts w:ascii="Verdana" w:eastAsia="Verdana" w:hAnsi="Verdana" w:cs="Verdana"/>
          <w:b/>
          <w:sz w:val="24"/>
          <w:szCs w:val="24"/>
        </w:rPr>
        <w:t>Atteikuma</w:t>
      </w:r>
      <w:proofErr w:type="spellEnd"/>
      <w:r>
        <w:rPr>
          <w:rFonts w:ascii="Verdana" w:eastAsia="Verdana" w:hAnsi="Verdana" w:cs="Verdana"/>
          <w:b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b/>
          <w:sz w:val="24"/>
          <w:szCs w:val="24"/>
        </w:rPr>
        <w:t>tiesību</w:t>
      </w:r>
      <w:proofErr w:type="spellEnd"/>
      <w:r>
        <w:rPr>
          <w:rFonts w:ascii="Verdana" w:eastAsia="Verdana" w:hAnsi="Verdana" w:cs="Verdana"/>
          <w:b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b/>
          <w:sz w:val="24"/>
          <w:szCs w:val="24"/>
        </w:rPr>
        <w:t>izmantošanas</w:t>
      </w:r>
      <w:proofErr w:type="spellEnd"/>
      <w:r>
        <w:rPr>
          <w:rFonts w:ascii="Verdana" w:eastAsia="Verdana" w:hAnsi="Verdana" w:cs="Verdana"/>
          <w:b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b/>
          <w:sz w:val="24"/>
          <w:szCs w:val="24"/>
        </w:rPr>
        <w:t>sekas</w:t>
      </w:r>
      <w:proofErr w:type="spellEnd"/>
    </w:p>
    <w:p w14:paraId="53488109" w14:textId="77777777" w:rsidR="0056264B" w:rsidRDefault="0056264B">
      <w:pPr>
        <w:spacing w:before="1" w:line="280" w:lineRule="exact"/>
        <w:rPr>
          <w:sz w:val="28"/>
          <w:szCs w:val="28"/>
        </w:rPr>
      </w:pPr>
    </w:p>
    <w:p w14:paraId="5107075B" w14:textId="70E46CCE" w:rsidR="009132CB" w:rsidRPr="009132CB" w:rsidRDefault="009132CB" w:rsidP="009132CB">
      <w:pPr>
        <w:spacing w:line="276" w:lineRule="auto"/>
        <w:ind w:left="120" w:right="68"/>
        <w:jc w:val="both"/>
        <w:rPr>
          <w:rFonts w:ascii="Verdana" w:eastAsia="Verdana" w:hAnsi="Verdana" w:cs="Verdana"/>
          <w:sz w:val="24"/>
          <w:szCs w:val="24"/>
        </w:rPr>
      </w:pPr>
      <w:proofErr w:type="spellStart"/>
      <w:r w:rsidRPr="009132CB">
        <w:rPr>
          <w:rFonts w:ascii="Verdana" w:eastAsia="Verdana" w:hAnsi="Verdana" w:cs="Verdana"/>
          <w:sz w:val="24"/>
          <w:szCs w:val="24"/>
        </w:rPr>
        <w:t>Mēs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atmaksāsim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visus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no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jums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saņemtos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maksājumus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</w:t>
      </w:r>
      <w:r>
        <w:rPr>
          <w:rFonts w:ascii="Verdana" w:eastAsia="Verdana" w:hAnsi="Verdana" w:cs="Verdana"/>
          <w:sz w:val="24"/>
          <w:szCs w:val="24"/>
        </w:rPr>
        <w:t>(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izņemot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papildu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izmaksas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par</w:t>
      </w:r>
      <w:r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>
        <w:rPr>
          <w:rFonts w:ascii="Verdana" w:eastAsia="Verdana" w:hAnsi="Verdana" w:cs="Verdana"/>
          <w:sz w:val="24"/>
          <w:szCs w:val="24"/>
        </w:rPr>
        <w:t>piegādi</w:t>
      </w:r>
      <w:proofErr w:type="spellEnd"/>
      <w:r>
        <w:rPr>
          <w:rFonts w:ascii="Verdana" w:eastAsia="Verdana" w:hAnsi="Verdana" w:cs="Verdana"/>
          <w:sz w:val="24"/>
          <w:szCs w:val="24"/>
        </w:rPr>
        <w:t>)</w:t>
      </w:r>
      <w:r w:rsidRPr="009132CB">
        <w:rPr>
          <w:rFonts w:ascii="Verdana" w:eastAsia="Verdana" w:hAnsi="Verdana" w:cs="Verdana"/>
          <w:sz w:val="24"/>
          <w:szCs w:val="24"/>
        </w:rPr>
        <w:t xml:space="preserve">, bez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nepamatotas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kavēšanās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un</w:t>
      </w:r>
      <w:r>
        <w:rPr>
          <w:rFonts w:ascii="Verdana" w:eastAsia="Verdana" w:hAnsi="Verdana" w:cs="Verdana"/>
          <w:sz w:val="24"/>
          <w:szCs w:val="24"/>
        </w:rPr>
        <w:t xml:space="preserve"> </w:t>
      </w:r>
      <w:r w:rsidRPr="009132CB">
        <w:rPr>
          <w:rFonts w:ascii="Verdana" w:eastAsia="Verdana" w:hAnsi="Verdana" w:cs="Verdana"/>
          <w:sz w:val="24"/>
          <w:szCs w:val="24"/>
        </w:rPr>
        <w:t xml:space="preserve">ne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vēlāk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kā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14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dienu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laikā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no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dienas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,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kad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saņemam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jūsu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paziņojumu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par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atteikumu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.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Atmaksu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veiksim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,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izmantojot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tādu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pašu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maksāšanas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līdzekli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,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kādu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izmantojāt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sākotnējā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darījumā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, ja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vien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neesat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skaidri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piekritis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citādi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. Par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atmaksu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netiks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iekasēta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nekāda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maksa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>.</w:t>
      </w:r>
    </w:p>
    <w:p w14:paraId="15B20368" w14:textId="77777777" w:rsidR="009132CB" w:rsidRPr="009132CB" w:rsidRDefault="009132CB" w:rsidP="009132CB">
      <w:pPr>
        <w:spacing w:line="276" w:lineRule="auto"/>
        <w:ind w:left="120" w:right="68"/>
        <w:jc w:val="both"/>
        <w:rPr>
          <w:rFonts w:ascii="Verdana" w:eastAsia="Verdana" w:hAnsi="Verdana" w:cs="Verdana"/>
          <w:sz w:val="24"/>
          <w:szCs w:val="24"/>
        </w:rPr>
      </w:pPr>
    </w:p>
    <w:p w14:paraId="69395BFC" w14:textId="77777777" w:rsidR="009132CB" w:rsidRPr="009132CB" w:rsidRDefault="009132CB" w:rsidP="009132CB">
      <w:pPr>
        <w:spacing w:line="276" w:lineRule="auto"/>
        <w:ind w:left="120" w:right="68"/>
        <w:jc w:val="both"/>
        <w:rPr>
          <w:rFonts w:ascii="Verdana" w:eastAsia="Verdana" w:hAnsi="Verdana" w:cs="Verdana"/>
          <w:sz w:val="24"/>
          <w:szCs w:val="24"/>
        </w:rPr>
      </w:pPr>
      <w:r w:rsidRPr="009132CB">
        <w:rPr>
          <w:rFonts w:ascii="Verdana" w:eastAsia="Verdana" w:hAnsi="Verdana" w:cs="Verdana"/>
          <w:sz w:val="24"/>
          <w:szCs w:val="24"/>
        </w:rPr>
        <w:t xml:space="preserve">Mums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ir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tiesības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aizturēt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atmaksu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līdz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brīdim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,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kad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būsim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saņēmuši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preci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vai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arī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iesniegsiet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apliecinājumu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par preces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nosūtīšanu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atpakaļ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(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atkarībā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no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tā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, kas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iestājas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agrāk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>).</w:t>
      </w:r>
    </w:p>
    <w:p w14:paraId="588ABD05" w14:textId="77777777" w:rsidR="009132CB" w:rsidRPr="009132CB" w:rsidRDefault="009132CB" w:rsidP="009132CB">
      <w:pPr>
        <w:spacing w:line="276" w:lineRule="auto"/>
        <w:ind w:left="120" w:right="68"/>
        <w:jc w:val="both"/>
        <w:rPr>
          <w:rFonts w:ascii="Verdana" w:eastAsia="Verdana" w:hAnsi="Verdana" w:cs="Verdana"/>
          <w:sz w:val="24"/>
          <w:szCs w:val="24"/>
        </w:rPr>
      </w:pPr>
    </w:p>
    <w:p w14:paraId="5D8246ED" w14:textId="77777777" w:rsidR="009132CB" w:rsidRPr="009132CB" w:rsidRDefault="009132CB" w:rsidP="009132CB">
      <w:pPr>
        <w:spacing w:line="276" w:lineRule="auto"/>
        <w:ind w:left="120" w:right="68"/>
        <w:jc w:val="both"/>
        <w:rPr>
          <w:rFonts w:ascii="Verdana" w:eastAsia="Verdana" w:hAnsi="Verdana" w:cs="Verdana"/>
          <w:sz w:val="24"/>
          <w:szCs w:val="24"/>
        </w:rPr>
      </w:pPr>
      <w:r w:rsidRPr="009132CB">
        <w:rPr>
          <w:rFonts w:ascii="Verdana" w:eastAsia="Verdana" w:hAnsi="Verdana" w:cs="Verdana"/>
          <w:sz w:val="24"/>
          <w:szCs w:val="24"/>
        </w:rPr>
        <w:t xml:space="preserve">Prece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jānosūta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atpakaļ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vai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jānodod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SIA “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TehEksperts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”,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Krasta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iela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89,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Rīga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, LV-1019, bez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nepamatotas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kavēšanās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un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jebkurā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gadījumā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ne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vēlāk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kā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14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dienu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laikā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no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dienas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,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kad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paziņojāt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par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atteikumu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.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Termiņš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būs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ievērots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, ja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preci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nosūtīsiet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atpakaļ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pirms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14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dienu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termiņa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beigām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>.</w:t>
      </w:r>
    </w:p>
    <w:p w14:paraId="69E7D154" w14:textId="77777777" w:rsidR="009132CB" w:rsidRPr="009132CB" w:rsidRDefault="009132CB" w:rsidP="009132CB">
      <w:pPr>
        <w:spacing w:line="276" w:lineRule="auto"/>
        <w:ind w:left="120" w:right="68"/>
        <w:jc w:val="both"/>
        <w:rPr>
          <w:rFonts w:ascii="Verdana" w:eastAsia="Verdana" w:hAnsi="Verdana" w:cs="Verdana"/>
          <w:sz w:val="24"/>
          <w:szCs w:val="24"/>
        </w:rPr>
      </w:pPr>
    </w:p>
    <w:p w14:paraId="7D567E8B" w14:textId="77777777" w:rsidR="009132CB" w:rsidRPr="009132CB" w:rsidRDefault="009132CB" w:rsidP="009132CB">
      <w:pPr>
        <w:spacing w:line="276" w:lineRule="auto"/>
        <w:ind w:left="120" w:right="68"/>
        <w:jc w:val="both"/>
        <w:rPr>
          <w:rFonts w:ascii="Verdana" w:eastAsia="Verdana" w:hAnsi="Verdana" w:cs="Verdana"/>
          <w:sz w:val="24"/>
          <w:szCs w:val="24"/>
        </w:rPr>
      </w:pPr>
      <w:proofErr w:type="spellStart"/>
      <w:r w:rsidRPr="009132CB">
        <w:rPr>
          <w:rFonts w:ascii="Verdana" w:eastAsia="Verdana" w:hAnsi="Verdana" w:cs="Verdana"/>
          <w:sz w:val="24"/>
          <w:szCs w:val="24"/>
        </w:rPr>
        <w:t>Jūs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sedzat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tiešās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izmaksas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par preces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atpakaļnosūtīšanu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, ja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vien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iepriekš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rakstiski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neesam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piekrituši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tās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segt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.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Izmaksas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ir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atkarīgas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no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jūsu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atrašanās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vietas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, preces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izmēra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un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svara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>.</w:t>
      </w:r>
    </w:p>
    <w:p w14:paraId="7A41A470" w14:textId="77777777" w:rsidR="009132CB" w:rsidRPr="009132CB" w:rsidRDefault="009132CB" w:rsidP="009132CB">
      <w:pPr>
        <w:spacing w:line="276" w:lineRule="auto"/>
        <w:ind w:left="120" w:right="68"/>
        <w:jc w:val="both"/>
        <w:rPr>
          <w:rFonts w:ascii="Verdana" w:eastAsia="Verdana" w:hAnsi="Verdana" w:cs="Verdana"/>
          <w:sz w:val="24"/>
          <w:szCs w:val="24"/>
        </w:rPr>
      </w:pPr>
    </w:p>
    <w:p w14:paraId="6336DCA4" w14:textId="434E45F6" w:rsidR="0056264B" w:rsidRDefault="009132CB" w:rsidP="009132CB">
      <w:pPr>
        <w:spacing w:line="276" w:lineRule="auto"/>
        <w:ind w:left="120" w:right="68"/>
        <w:jc w:val="both"/>
        <w:rPr>
          <w:rFonts w:ascii="Verdana" w:eastAsia="Verdana" w:hAnsi="Verdana" w:cs="Verdana"/>
          <w:sz w:val="24"/>
          <w:szCs w:val="24"/>
        </w:rPr>
      </w:pPr>
      <w:proofErr w:type="spellStart"/>
      <w:r w:rsidRPr="009132CB">
        <w:rPr>
          <w:rFonts w:ascii="Verdana" w:eastAsia="Verdana" w:hAnsi="Verdana" w:cs="Verdana"/>
          <w:sz w:val="24"/>
          <w:szCs w:val="24"/>
        </w:rPr>
        <w:t>Jūs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esat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atbildīgs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tikai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par preces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vērtības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samazināšanos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, kas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radusies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, ja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prece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lietota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citādi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,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nekā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nepieciešams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, lai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konstatētu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tās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raksturu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,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īpašības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un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darbību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. Prece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pārbaudes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nolūkos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lietojama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tiktāl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,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cik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to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varētu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izdarīt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veikalā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(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piemēram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,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vizuāli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iepazīties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un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pārbaudīt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izmērus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,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neplēšot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aizsargplēves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un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neaktivizējot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 xml:space="preserve"> </w:t>
      </w:r>
      <w:proofErr w:type="spellStart"/>
      <w:r w:rsidRPr="009132CB">
        <w:rPr>
          <w:rFonts w:ascii="Verdana" w:eastAsia="Verdana" w:hAnsi="Verdana" w:cs="Verdana"/>
          <w:sz w:val="24"/>
          <w:szCs w:val="24"/>
        </w:rPr>
        <w:t>programmatūru</w:t>
      </w:r>
      <w:proofErr w:type="spellEnd"/>
      <w:r w:rsidRPr="009132CB">
        <w:rPr>
          <w:rFonts w:ascii="Verdana" w:eastAsia="Verdana" w:hAnsi="Verdana" w:cs="Verdana"/>
          <w:sz w:val="24"/>
          <w:szCs w:val="24"/>
        </w:rPr>
        <w:t>).</w:t>
      </w:r>
    </w:p>
    <w:sectPr w:rsidR="0056264B">
      <w:pgSz w:w="11900" w:h="16840"/>
      <w:pgMar w:top="66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41E3A"/>
    <w:multiLevelType w:val="multilevel"/>
    <w:tmpl w:val="9AB468B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06515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264B"/>
    <w:rsid w:val="00404CBF"/>
    <w:rsid w:val="0056264B"/>
    <w:rsid w:val="00564604"/>
    <w:rsid w:val="00611330"/>
    <w:rsid w:val="009132CB"/>
    <w:rsid w:val="00B1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1F5024D3"/>
  <w15:docId w15:val="{4A264251-F600-4D93-85C4-737F4C591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404C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bm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1992</Words>
  <Characters>1136</Characters>
  <Application>Microsoft Office Word</Application>
  <DocSecurity>0</DocSecurity>
  <Lines>9</Lines>
  <Paragraphs>6</Paragraphs>
  <ScaleCrop>false</ScaleCrop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Markuss BM</cp:lastModifiedBy>
  <cp:revision>5</cp:revision>
  <dcterms:created xsi:type="dcterms:W3CDTF">2017-02-16T12:25:00Z</dcterms:created>
  <dcterms:modified xsi:type="dcterms:W3CDTF">2025-08-15T15:00:00Z</dcterms:modified>
</cp:coreProperties>
</file>